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288837" w14:textId="77777777" w:rsidR="00793ED7" w:rsidRPr="004E50D5" w:rsidRDefault="00B90265" w:rsidP="00793ED7">
      <w:pPr>
        <w:pStyle w:val="Lijn"/>
      </w:pPr>
      <w:r>
        <w:rPr>
          <w:noProof/>
        </w:rPr>
        <w:pict w14:anchorId="21BBBDB0">
          <v:rect id="_x0000_i1025" alt="" style="width:453.6pt;height:.05pt;mso-width-percent:0;mso-height-percent:0;mso-width-percent:0;mso-height-percent:0" o:hralign="center" o:hrstd="t" o:hr="t" fillcolor="#aca899" stroked="f"/>
        </w:pict>
      </w:r>
    </w:p>
    <w:p w14:paraId="62FE734E" w14:textId="77777777" w:rsidR="00843EDC" w:rsidRPr="009217FA" w:rsidRDefault="00843EDC" w:rsidP="00843EDC">
      <w:pPr>
        <w:pStyle w:val="Deel"/>
      </w:pPr>
      <w:r w:rsidRPr="009217FA">
        <w:t>DEEL 3</w:t>
      </w:r>
      <w:r w:rsidRPr="009217FA">
        <w:tab/>
        <w:t>DAKWERKEN</w:t>
      </w:r>
    </w:p>
    <w:p w14:paraId="569A628F" w14:textId="77777777" w:rsidR="00843EDC" w:rsidRPr="009217FA" w:rsidRDefault="00843EDC" w:rsidP="00843EDC">
      <w:pPr>
        <w:pStyle w:val="Kop1"/>
        <w:rPr>
          <w:lang w:val="nl-BE"/>
        </w:rPr>
      </w:pPr>
      <w:r w:rsidRPr="009217FA">
        <w:rPr>
          <w:lang w:val="nl-BE"/>
        </w:rPr>
        <w:t>LOT 34</w:t>
      </w:r>
      <w:r w:rsidRPr="009217FA">
        <w:rPr>
          <w:lang w:val="nl-BE"/>
        </w:rPr>
        <w:tab/>
        <w:t>METALEN DAKBEDEKKINGEN</w:t>
      </w:r>
    </w:p>
    <w:p w14:paraId="7BC3DF03" w14:textId="77777777" w:rsidR="00843EDC" w:rsidRPr="009217FA" w:rsidRDefault="00843EDC" w:rsidP="00843EDC">
      <w:pPr>
        <w:pStyle w:val="Hoofdstuk"/>
      </w:pPr>
      <w:r w:rsidRPr="009217FA">
        <w:t>34.</w:t>
      </w:r>
      <w:r>
        <w:t>4</w:t>
      </w:r>
      <w:r w:rsidRPr="009217FA">
        <w:t>0.--.</w:t>
      </w:r>
      <w:r w:rsidRPr="009217FA">
        <w:tab/>
        <w:t>METALEN DAKAFWERKINGEN MET V</w:t>
      </w:r>
      <w:r>
        <w:t>OORGE</w:t>
      </w:r>
      <w:r w:rsidRPr="009217FA">
        <w:t>VORM</w:t>
      </w:r>
      <w:r>
        <w:t>D</w:t>
      </w:r>
      <w:r w:rsidRPr="009217FA">
        <w:t>E BLADEN</w:t>
      </w:r>
      <w:r>
        <w:t>/PLATEN</w:t>
      </w:r>
    </w:p>
    <w:p w14:paraId="244F78D7" w14:textId="77777777" w:rsidR="00843EDC" w:rsidRPr="009217FA" w:rsidRDefault="00843EDC" w:rsidP="00843EDC">
      <w:pPr>
        <w:pStyle w:val="Hoofdgroep"/>
      </w:pPr>
      <w:r w:rsidRPr="009217FA">
        <w:t>34.</w:t>
      </w:r>
      <w:r>
        <w:t>4</w:t>
      </w:r>
      <w:r w:rsidR="00BC4A2F">
        <w:t>2</w:t>
      </w:r>
      <w:r w:rsidRPr="009217FA">
        <w:t>.00.</w:t>
      </w:r>
      <w:r w:rsidRPr="009217FA">
        <w:tab/>
        <w:t xml:space="preserve">DAKBEDEKKINGEN MET </w:t>
      </w:r>
      <w:r w:rsidR="00BC4A2F" w:rsidRPr="005D6B22">
        <w:t>PLANKPROFIELEN, PROFIELCASSETTEN,</w:t>
      </w:r>
    </w:p>
    <w:p w14:paraId="17DBA899" w14:textId="1598CC39" w:rsidR="00843EDC" w:rsidRPr="009217FA" w:rsidRDefault="00843EDC" w:rsidP="00843EDC">
      <w:pPr>
        <w:pStyle w:val="Kop2"/>
        <w:rPr>
          <w:lang w:val="nl-BE"/>
        </w:rPr>
      </w:pPr>
      <w:r w:rsidRPr="009217FA">
        <w:rPr>
          <w:color w:val="0000FF"/>
          <w:lang w:val="nl-BE"/>
        </w:rPr>
        <w:t>34.</w:t>
      </w:r>
      <w:r w:rsidR="00B45FB4">
        <w:rPr>
          <w:color w:val="0000FF"/>
          <w:lang w:val="nl-BE"/>
        </w:rPr>
        <w:t>4</w:t>
      </w:r>
      <w:r w:rsidR="00BC4A2F">
        <w:rPr>
          <w:color w:val="0000FF"/>
          <w:lang w:val="nl-BE"/>
        </w:rPr>
        <w:t>2</w:t>
      </w:r>
      <w:r w:rsidRPr="009217FA">
        <w:rPr>
          <w:color w:val="0000FF"/>
          <w:lang w:val="nl-BE"/>
        </w:rPr>
        <w:t>.10.</w:t>
      </w:r>
      <w:r w:rsidRPr="009217FA">
        <w:rPr>
          <w:lang w:val="nl-BE"/>
        </w:rPr>
        <w:tab/>
        <w:t xml:space="preserve">Dakafwerkingen, </w:t>
      </w:r>
      <w:r w:rsidR="00BC4A2F">
        <w:rPr>
          <w:lang w:val="nl-BE"/>
        </w:rPr>
        <w:t>dakpanelen/</w:t>
      </w:r>
      <w:r w:rsidR="000A0401">
        <w:rPr>
          <w:rStyle w:val="Kop1Char"/>
          <w:lang w:val="nl-BE"/>
        </w:rPr>
        <w:t>plankprofielen</w:t>
      </w:r>
      <w:r w:rsidR="00BC4A2F" w:rsidRPr="005D6B22">
        <w:rPr>
          <w:rStyle w:val="Kop1Char"/>
          <w:lang w:val="nl-BE"/>
        </w:rPr>
        <w:t>, alg.</w:t>
      </w:r>
      <w:r w:rsidR="00BC4A2F" w:rsidRPr="005D6B22">
        <w:rPr>
          <w:rStyle w:val="RevisieDatum"/>
          <w:lang w:val="nl-BE"/>
        </w:rPr>
        <w:t xml:space="preserve">  </w:t>
      </w:r>
    </w:p>
    <w:p w14:paraId="60DFBCE9" w14:textId="77777777" w:rsidR="00793ED7" w:rsidRPr="004E50D5" w:rsidRDefault="00B90265" w:rsidP="00793ED7">
      <w:pPr>
        <w:pStyle w:val="Lijn"/>
      </w:pPr>
      <w:r>
        <w:rPr>
          <w:noProof/>
        </w:rPr>
        <w:pict w14:anchorId="631BD19F">
          <v:rect id="_x0000_i1026" alt="" style="width:453.6pt;height:.05pt;mso-width-percent:0;mso-height-percent:0;mso-width-percent:0;mso-height-percent:0" o:hralign="center" o:hrstd="t" o:hr="t" fillcolor="#aca899" stroked="f"/>
        </w:pict>
      </w:r>
    </w:p>
    <w:p w14:paraId="025F33DB" w14:textId="77777777" w:rsidR="00843EDC" w:rsidRPr="003D7FFB" w:rsidRDefault="00843EDC" w:rsidP="00843EDC">
      <w:pPr>
        <w:pStyle w:val="Kop5"/>
        <w:rPr>
          <w:lang w:val="nl-NL"/>
        </w:rPr>
      </w:pPr>
      <w:r w:rsidRPr="00843EDC">
        <w:rPr>
          <w:rStyle w:val="Kop5BlauwChar"/>
          <w:lang w:val="nl-BE"/>
        </w:rPr>
        <w:t>.10.</w:t>
      </w:r>
      <w:r w:rsidRPr="003D7FFB">
        <w:rPr>
          <w:lang w:val="nl-NL"/>
        </w:rPr>
        <w:tab/>
        <w:t>OMVANG</w:t>
      </w:r>
    </w:p>
    <w:p w14:paraId="1954F9AE" w14:textId="77777777" w:rsidR="00843EDC" w:rsidRPr="00F5173D" w:rsidRDefault="00843EDC" w:rsidP="00843EDC">
      <w:pPr>
        <w:pStyle w:val="Kop6"/>
      </w:pPr>
      <w:r w:rsidRPr="009217FA">
        <w:rPr>
          <w:lang w:val="nl-BE"/>
        </w:rPr>
        <w:t>.1</w:t>
      </w:r>
      <w:r w:rsidR="00793ED7">
        <w:rPr>
          <w:lang w:val="nl-BE"/>
        </w:rPr>
        <w:t>2</w:t>
      </w:r>
      <w:r w:rsidRPr="009217FA">
        <w:rPr>
          <w:lang w:val="nl-BE"/>
        </w:rPr>
        <w:t>.</w:t>
      </w:r>
      <w:r w:rsidRPr="009217FA">
        <w:rPr>
          <w:lang w:val="nl-BE"/>
        </w:rPr>
        <w:tab/>
      </w:r>
      <w:r w:rsidRPr="00F5173D">
        <w:t>De werken omvatten</w:t>
      </w:r>
      <w:r>
        <w:t>:</w:t>
      </w:r>
    </w:p>
    <w:p w14:paraId="6BFB46A0" w14:textId="77777777" w:rsidR="00843EDC" w:rsidRPr="00F5173D" w:rsidRDefault="00843EDC" w:rsidP="00D343B8">
      <w:pPr>
        <w:pStyle w:val="81"/>
      </w:pPr>
      <w:r w:rsidRPr="00F5173D">
        <w:t>-</w:t>
      </w:r>
      <w:r w:rsidRPr="00F5173D">
        <w:tab/>
        <w:t>Het ter plaatse opmeten van de afmetingen, of uitvoering volgens plan.</w:t>
      </w:r>
    </w:p>
    <w:p w14:paraId="21D164BC" w14:textId="77777777" w:rsidR="00793ED7" w:rsidRPr="009217FA" w:rsidRDefault="00793ED7" w:rsidP="00D343B8">
      <w:pPr>
        <w:pStyle w:val="81"/>
      </w:pPr>
      <w:r w:rsidRPr="009217FA">
        <w:t>-</w:t>
      </w:r>
      <w:r w:rsidRPr="009217FA">
        <w:tab/>
        <w:t>De levering en plaatsing van een houten bebording als steunelement.</w:t>
      </w:r>
    </w:p>
    <w:p w14:paraId="79123678" w14:textId="77777777" w:rsidR="00843EDC" w:rsidRPr="00F5173D" w:rsidRDefault="00843EDC" w:rsidP="00D343B8">
      <w:pPr>
        <w:pStyle w:val="81"/>
      </w:pPr>
      <w:r w:rsidRPr="00F5173D">
        <w:t>-</w:t>
      </w:r>
      <w:r w:rsidRPr="00F5173D">
        <w:tab/>
        <w:t xml:space="preserve">De levering en plaatsing van de </w:t>
      </w:r>
      <w:r w:rsidR="00D343B8">
        <w:t>metaalplaten</w:t>
      </w:r>
      <w:r w:rsidRPr="00F5173D">
        <w:t xml:space="preserve"> en speciale </w:t>
      </w:r>
      <w:r w:rsidR="00D343B8">
        <w:t>metaalplaten</w:t>
      </w:r>
      <w:r w:rsidR="00793ED7" w:rsidRPr="00793ED7">
        <w:rPr>
          <w:rStyle w:val="MerkChar"/>
        </w:rPr>
        <w:t xml:space="preserve"> </w:t>
      </w:r>
      <w:r w:rsidRPr="00F5173D">
        <w:t xml:space="preserve">met inbegrip van de hulpstukken </w:t>
      </w:r>
      <w:r w:rsidR="00793ED7">
        <w:t>en</w:t>
      </w:r>
      <w:r w:rsidRPr="00F5173D">
        <w:t xml:space="preserve"> bevestigingselementen.</w:t>
      </w:r>
    </w:p>
    <w:p w14:paraId="4AC07FF2" w14:textId="77777777" w:rsidR="00843EDC" w:rsidRPr="00F5173D" w:rsidRDefault="00843EDC" w:rsidP="00D343B8">
      <w:pPr>
        <w:pStyle w:val="81"/>
      </w:pPr>
      <w:r w:rsidRPr="00F5173D">
        <w:t>-</w:t>
      </w:r>
      <w:r w:rsidRPr="00F5173D">
        <w:tab/>
        <w:t xml:space="preserve">De levering en plaatsing van de speciale </w:t>
      </w:r>
      <w:r w:rsidR="00D343B8">
        <w:t>metaalplaten</w:t>
      </w:r>
      <w:r w:rsidRPr="00F5173D">
        <w:t xml:space="preserve"> (nok</w:t>
      </w:r>
      <w:r w:rsidR="00D343B8">
        <w:t>stukken</w:t>
      </w:r>
      <w:r w:rsidRPr="00F5173D">
        <w:t>, zijgevel</w:t>
      </w:r>
      <w:r w:rsidR="00D343B8">
        <w:t>stukken</w:t>
      </w:r>
      <w:r w:rsidRPr="00F5173D">
        <w:t>, vorst</w:t>
      </w:r>
      <w:r w:rsidR="00D343B8">
        <w:t>stukken</w:t>
      </w:r>
      <w:r w:rsidRPr="00F5173D">
        <w:t>, boven</w:t>
      </w:r>
      <w:r w:rsidR="00D343B8">
        <w:t>stukken</w:t>
      </w:r>
      <w:r w:rsidRPr="00F5173D">
        <w:t>, schubvorsten, onder</w:t>
      </w:r>
      <w:r w:rsidR="00D343B8">
        <w:t>stukken</w:t>
      </w:r>
      <w:r w:rsidRPr="00F5173D">
        <w:t>, windveer</w:t>
      </w:r>
      <w:r w:rsidR="00D343B8">
        <w:t>stukken</w:t>
      </w:r>
      <w:r w:rsidRPr="00F5173D">
        <w:t>, .).</w:t>
      </w:r>
    </w:p>
    <w:p w14:paraId="55F9458C" w14:textId="77777777" w:rsidR="00843EDC" w:rsidRPr="00F5173D" w:rsidRDefault="00843EDC" w:rsidP="00D343B8">
      <w:pPr>
        <w:pStyle w:val="81"/>
      </w:pPr>
      <w:r w:rsidRPr="00F5173D">
        <w:t>-</w:t>
      </w:r>
      <w:r w:rsidRPr="00F5173D">
        <w:tab/>
        <w:t xml:space="preserve">Het wegnemen van alle afval, verpakkingsresten, enz. </w:t>
      </w:r>
    </w:p>
    <w:p w14:paraId="56EDF582" w14:textId="77777777" w:rsidR="00843EDC" w:rsidRPr="00F5173D" w:rsidRDefault="00843EDC" w:rsidP="00D343B8">
      <w:pPr>
        <w:pStyle w:val="81"/>
      </w:pPr>
      <w:r w:rsidRPr="00F5173D">
        <w:t>-</w:t>
      </w:r>
      <w:r w:rsidRPr="00F5173D">
        <w:tab/>
        <w:t>Het plaatsen en achteraf verwijderen van de beschermingsmaatregelen eigen aan het werk.</w:t>
      </w:r>
    </w:p>
    <w:p w14:paraId="01F05A6A" w14:textId="77777777" w:rsidR="00793ED7" w:rsidRDefault="00793ED7" w:rsidP="00D343B8">
      <w:pPr>
        <w:pStyle w:val="81"/>
      </w:pPr>
      <w:r w:rsidRPr="003D7FFB">
        <w:rPr>
          <w:rStyle w:val="OptieChar"/>
        </w:rPr>
        <w:t>#</w:t>
      </w:r>
      <w:r>
        <w:tab/>
      </w:r>
      <w:r w:rsidRPr="009217FA">
        <w:t>De levering en plaatsing van een aangepast dampscherm.</w:t>
      </w:r>
    </w:p>
    <w:p w14:paraId="7CC95458" w14:textId="77777777" w:rsidR="00843EDC" w:rsidRDefault="00843EDC" w:rsidP="00D343B8">
      <w:pPr>
        <w:pStyle w:val="81"/>
      </w:pPr>
      <w:r w:rsidRPr="003D7FFB">
        <w:rPr>
          <w:rStyle w:val="OptieChar"/>
        </w:rPr>
        <w:t>#</w:t>
      </w:r>
      <w:r w:rsidRPr="00F5173D">
        <w:tab/>
        <w:t>De levering en plaatsing van ladderhaken.</w:t>
      </w:r>
    </w:p>
    <w:p w14:paraId="52B5AAE2" w14:textId="77777777" w:rsidR="00793ED7" w:rsidRPr="009217FA" w:rsidRDefault="00793ED7" w:rsidP="00793ED7">
      <w:pPr>
        <w:pStyle w:val="Kop6"/>
        <w:rPr>
          <w:lang w:val="nl-BE"/>
        </w:rPr>
      </w:pPr>
      <w:r w:rsidRPr="009217FA">
        <w:rPr>
          <w:lang w:val="nl-BE"/>
        </w:rPr>
        <w:t>.13.</w:t>
      </w:r>
      <w:r w:rsidRPr="009217FA">
        <w:rPr>
          <w:lang w:val="nl-BE"/>
        </w:rPr>
        <w:tab/>
        <w:t>Tevens in deze post inbegrepen:</w:t>
      </w:r>
    </w:p>
    <w:p w14:paraId="1E6974B3" w14:textId="77777777" w:rsidR="00793ED7" w:rsidRPr="009217FA" w:rsidRDefault="00793ED7" w:rsidP="00793ED7">
      <w:pPr>
        <w:pStyle w:val="81"/>
      </w:pPr>
      <w:r w:rsidRPr="009217FA">
        <w:t>-</w:t>
      </w:r>
      <w:r w:rsidRPr="009217FA">
        <w:tab/>
        <w:t>De verbindingen, aardingen en alle toebehoren van</w:t>
      </w:r>
      <w:r>
        <w:t xml:space="preserve"> de bliksembeveiliging.</w:t>
      </w:r>
    </w:p>
    <w:p w14:paraId="4EAEAD46" w14:textId="77777777" w:rsidR="00793ED7" w:rsidRPr="009217FA" w:rsidRDefault="00793ED7" w:rsidP="00793ED7">
      <w:pPr>
        <w:pStyle w:val="81"/>
      </w:pPr>
      <w:r w:rsidRPr="009217FA">
        <w:t>-</w:t>
      </w:r>
      <w:r w:rsidRPr="009217FA">
        <w:tab/>
        <w:t>De voorlopige bescherming tegen bevuiling</w:t>
      </w:r>
      <w:r w:rsidR="00D343B8" w:rsidRPr="00D343B8">
        <w:t xml:space="preserve"> </w:t>
      </w:r>
      <w:r w:rsidR="00D343B8" w:rsidRPr="00F5173D">
        <w:t>van de niet bedekte delen van het dak</w:t>
      </w:r>
      <w:r w:rsidRPr="009217FA">
        <w:t>.</w:t>
      </w:r>
    </w:p>
    <w:p w14:paraId="1E3A43C1" w14:textId="77777777" w:rsidR="00793ED7" w:rsidRPr="009217FA" w:rsidRDefault="00793ED7" w:rsidP="00793ED7">
      <w:pPr>
        <w:pStyle w:val="81"/>
      </w:pPr>
      <w:r w:rsidRPr="009217FA">
        <w:t>-</w:t>
      </w:r>
      <w:r w:rsidRPr="009217FA">
        <w:tab/>
        <w:t>Het terug in oorspronkelijke staat herstellen van alle tijdens de werken door de aannemer beschadigde delen.</w:t>
      </w:r>
    </w:p>
    <w:p w14:paraId="3C45F71D" w14:textId="77777777" w:rsidR="00793ED7" w:rsidRPr="009217FA" w:rsidRDefault="00793ED7" w:rsidP="00793ED7">
      <w:pPr>
        <w:pStyle w:val="81"/>
        <w:rPr>
          <w:rStyle w:val="OptieChar"/>
        </w:rPr>
      </w:pPr>
      <w:r w:rsidRPr="009217FA">
        <w:rPr>
          <w:rStyle w:val="OptieChar"/>
        </w:rPr>
        <w:t>#-</w:t>
      </w:r>
      <w:r w:rsidRPr="009217FA">
        <w:rPr>
          <w:rStyle w:val="OptieChar"/>
        </w:rPr>
        <w:tab/>
        <w:t>De plaatsing en het wegnemen van stellingen, afdekzeilen nodig bij de uitvoering en het plaatsen van de dakbekleding.</w:t>
      </w:r>
    </w:p>
    <w:p w14:paraId="6325EF9F" w14:textId="77777777" w:rsidR="00793ED7" w:rsidRPr="009217FA" w:rsidRDefault="00793ED7" w:rsidP="00793ED7">
      <w:pPr>
        <w:pStyle w:val="81"/>
        <w:rPr>
          <w:rStyle w:val="OptieChar"/>
        </w:rPr>
      </w:pPr>
      <w:r w:rsidRPr="009217FA">
        <w:rPr>
          <w:rStyle w:val="OptieChar"/>
        </w:rPr>
        <w:t>#-</w:t>
      </w:r>
      <w:r w:rsidRPr="009217FA">
        <w:rPr>
          <w:rStyle w:val="OptieChar"/>
        </w:rPr>
        <w:tab/>
      </w:r>
      <w:r w:rsidRPr="009217FA">
        <w:rPr>
          <w:rStyle w:val="OptieChar"/>
          <w:highlight w:val="yellow"/>
        </w:rPr>
        <w:t>...</w:t>
      </w:r>
    </w:p>
    <w:p w14:paraId="416689AB" w14:textId="77777777" w:rsidR="00843EDC" w:rsidRDefault="00843EDC" w:rsidP="00843EDC">
      <w:pPr>
        <w:pStyle w:val="80"/>
      </w:pPr>
    </w:p>
    <w:p w14:paraId="15BC35F9" w14:textId="77777777" w:rsidR="00793ED7" w:rsidRPr="009217FA" w:rsidRDefault="00793ED7" w:rsidP="00793ED7">
      <w:pPr>
        <w:pStyle w:val="Kop5"/>
        <w:rPr>
          <w:lang w:val="nl-BE"/>
        </w:rPr>
      </w:pPr>
      <w:r w:rsidRPr="009217FA">
        <w:rPr>
          <w:rStyle w:val="Kop5BlauwChar"/>
          <w:lang w:val="nl-BE"/>
        </w:rPr>
        <w:t>.30.</w:t>
      </w:r>
      <w:r w:rsidRPr="009217FA">
        <w:rPr>
          <w:lang w:val="nl-BE"/>
        </w:rPr>
        <w:tab/>
        <w:t>ALGEMENE BESCHRIJVING - MATERIALEN</w:t>
      </w:r>
    </w:p>
    <w:p w14:paraId="706F448E" w14:textId="77777777" w:rsidR="00793ED7" w:rsidRPr="009217FA" w:rsidRDefault="00793ED7" w:rsidP="00793ED7">
      <w:pPr>
        <w:pStyle w:val="Kop6"/>
        <w:rPr>
          <w:lang w:val="nl-BE"/>
        </w:rPr>
      </w:pPr>
      <w:r w:rsidRPr="009217FA">
        <w:rPr>
          <w:lang w:val="nl-BE"/>
        </w:rPr>
        <w:t>.30.</w:t>
      </w:r>
      <w:r w:rsidRPr="009217FA">
        <w:rPr>
          <w:lang w:val="nl-BE"/>
        </w:rPr>
        <w:tab/>
        <w:t>Algemene basisreferenties:</w:t>
      </w:r>
    </w:p>
    <w:p w14:paraId="77A5F724" w14:textId="77777777" w:rsidR="00793ED7" w:rsidRPr="009217FA" w:rsidRDefault="00793ED7" w:rsidP="00793ED7">
      <w:pPr>
        <w:pStyle w:val="Kop7"/>
        <w:rPr>
          <w:lang w:val="nl-BE"/>
        </w:rPr>
      </w:pPr>
      <w:r w:rsidRPr="009217FA">
        <w:rPr>
          <w:lang w:val="nl-BE"/>
        </w:rPr>
        <w:t>.30.30.</w:t>
      </w:r>
      <w:r w:rsidRPr="009217FA">
        <w:rPr>
          <w:lang w:val="nl-BE"/>
        </w:rPr>
        <w:tab/>
        <w:t>Normen en technische referentiedocumenten:</w:t>
      </w:r>
    </w:p>
    <w:p w14:paraId="35070E26" w14:textId="77777777" w:rsidR="00793ED7" w:rsidRDefault="00793ED7" w:rsidP="00793ED7">
      <w:pPr>
        <w:pStyle w:val="80"/>
      </w:pPr>
      <w:r w:rsidRPr="00F5173D">
        <w:t xml:space="preserve">De </w:t>
      </w:r>
      <w:r>
        <w:t>elementen</w:t>
      </w:r>
      <w:r w:rsidRPr="00F5173D">
        <w:t xml:space="preserve"> moeten beantwoorden aan de eisen van</w:t>
      </w:r>
      <w:r>
        <w:t>:</w:t>
      </w:r>
    </w:p>
    <w:p w14:paraId="6AB69B33" w14:textId="77777777" w:rsidR="00793ED7" w:rsidRPr="00F5173D" w:rsidRDefault="00D343B8" w:rsidP="001C2985">
      <w:pPr>
        <w:pStyle w:val="83Normen"/>
      </w:pPr>
      <w:r>
        <w:t>…</w:t>
      </w:r>
    </w:p>
    <w:p w14:paraId="7A6CD3BB" w14:textId="77777777" w:rsidR="00793ED7" w:rsidRPr="009217FA" w:rsidRDefault="00793ED7" w:rsidP="00793ED7">
      <w:pPr>
        <w:pStyle w:val="Kop6"/>
        <w:rPr>
          <w:lang w:val="nl-BE"/>
        </w:rPr>
      </w:pPr>
      <w:r w:rsidRPr="009217FA">
        <w:rPr>
          <w:lang w:val="nl-BE"/>
        </w:rPr>
        <w:t>.3</w:t>
      </w:r>
      <w:r>
        <w:rPr>
          <w:lang w:val="nl-BE"/>
        </w:rPr>
        <w:t>2</w:t>
      </w:r>
      <w:r w:rsidRPr="009217FA">
        <w:rPr>
          <w:lang w:val="nl-BE"/>
        </w:rPr>
        <w:t>.</w:t>
      </w:r>
      <w:r w:rsidRPr="009217FA">
        <w:rPr>
          <w:lang w:val="nl-BE"/>
        </w:rPr>
        <w:tab/>
      </w:r>
      <w:r>
        <w:rPr>
          <w:lang w:val="nl-BE"/>
        </w:rPr>
        <w:t>K</w:t>
      </w:r>
      <w:r w:rsidRPr="009217FA">
        <w:rPr>
          <w:lang w:val="nl-BE"/>
        </w:rPr>
        <w:t>enmerken van</w:t>
      </w:r>
      <w:r>
        <w:rPr>
          <w:lang w:val="nl-BE"/>
        </w:rPr>
        <w:t xml:space="preserve"> de platen</w:t>
      </w:r>
      <w:r w:rsidRPr="009217FA">
        <w:rPr>
          <w:lang w:val="nl-BE"/>
        </w:rPr>
        <w:t>:</w:t>
      </w:r>
    </w:p>
    <w:p w14:paraId="3C03B5D4" w14:textId="77777777" w:rsidR="00793ED7" w:rsidRPr="009217FA" w:rsidRDefault="00793ED7" w:rsidP="00793ED7">
      <w:pPr>
        <w:pStyle w:val="80"/>
      </w:pPr>
      <w:r w:rsidRPr="009217FA">
        <w:t xml:space="preserve">De bekleding bestaat uit </w:t>
      </w:r>
      <w:r>
        <w:t xml:space="preserve">voorgeprofileerde platen, </w:t>
      </w:r>
      <w:r w:rsidRPr="009217FA">
        <w:t>waarvan de samenstelling van alle componenten op mekaar afgestemd moeten zijn.</w:t>
      </w:r>
    </w:p>
    <w:p w14:paraId="75635A75" w14:textId="77777777" w:rsidR="00793ED7" w:rsidRPr="009217FA" w:rsidRDefault="00793ED7" w:rsidP="00793ED7">
      <w:pPr>
        <w:pStyle w:val="80"/>
      </w:pPr>
      <w:r w:rsidRPr="009217FA">
        <w:t>Na montage wordt een dakbedekking bekomen welke beloopbaar moet zijn voor onderhoud, zonder het aanwenden van lastverdelende maatregelen.</w:t>
      </w:r>
    </w:p>
    <w:p w14:paraId="7F922F8A" w14:textId="77777777" w:rsidR="00793ED7" w:rsidRPr="009217FA" w:rsidRDefault="00793ED7" w:rsidP="00793ED7">
      <w:pPr>
        <w:pStyle w:val="Kop6"/>
        <w:rPr>
          <w:lang w:val="nl-BE"/>
        </w:rPr>
      </w:pPr>
      <w:r w:rsidRPr="009217FA">
        <w:rPr>
          <w:lang w:val="nl-BE"/>
        </w:rPr>
        <w:t>.3</w:t>
      </w:r>
      <w:r>
        <w:rPr>
          <w:lang w:val="nl-BE"/>
        </w:rPr>
        <w:t>5</w:t>
      </w:r>
      <w:r w:rsidRPr="009217FA">
        <w:rPr>
          <w:lang w:val="nl-BE"/>
        </w:rPr>
        <w:t>.</w:t>
      </w:r>
      <w:r w:rsidRPr="009217FA">
        <w:rPr>
          <w:lang w:val="nl-BE"/>
        </w:rPr>
        <w:tab/>
      </w:r>
      <w:r>
        <w:rPr>
          <w:lang w:val="nl-BE"/>
        </w:rPr>
        <w:t>K</w:t>
      </w:r>
      <w:r w:rsidRPr="009217FA">
        <w:rPr>
          <w:lang w:val="nl-BE"/>
        </w:rPr>
        <w:t xml:space="preserve">enmerken </w:t>
      </w:r>
      <w:r>
        <w:rPr>
          <w:lang w:val="nl-BE"/>
        </w:rPr>
        <w:t>of eigenschappen van de andere componenten</w:t>
      </w:r>
      <w:r w:rsidRPr="009217FA">
        <w:rPr>
          <w:lang w:val="nl-BE"/>
        </w:rPr>
        <w:t>:</w:t>
      </w:r>
    </w:p>
    <w:p w14:paraId="2636B6D9" w14:textId="77777777" w:rsidR="00793ED7" w:rsidRPr="009217FA" w:rsidRDefault="00793ED7" w:rsidP="00793ED7">
      <w:pPr>
        <w:pStyle w:val="Kop7"/>
      </w:pPr>
      <w:r w:rsidRPr="009217FA">
        <w:t>.3</w:t>
      </w:r>
      <w:r>
        <w:t>5.20</w:t>
      </w:r>
      <w:r w:rsidRPr="009217FA">
        <w:t>.</w:t>
      </w:r>
      <w:r w:rsidRPr="009217FA">
        <w:tab/>
      </w:r>
      <w:r>
        <w:t>K</w:t>
      </w:r>
      <w:r w:rsidRPr="009217FA">
        <w:t>enmerken van de bevestigingsmiddelen:</w:t>
      </w:r>
    </w:p>
    <w:p w14:paraId="1C116419" w14:textId="77777777" w:rsidR="00793ED7" w:rsidRPr="009217FA" w:rsidRDefault="00793ED7" w:rsidP="00793ED7">
      <w:pPr>
        <w:pStyle w:val="80"/>
      </w:pPr>
      <w:r w:rsidRPr="009217FA">
        <w:t>De keuze van de bevestigingsmiddelen is afhankelijk van de mechanische uittrekwaarden. Uitvoering in roestvrij staal (CrNi 18/8) of gelijkwaardig steeds volgens opgave en certificaten van de fabrikant van het bevestigingsmateriaal, met speciale aandacht voor de randzones.</w:t>
      </w:r>
    </w:p>
    <w:p w14:paraId="6239CE93" w14:textId="77777777" w:rsidR="00793ED7" w:rsidRDefault="00793ED7" w:rsidP="00793ED7">
      <w:pPr>
        <w:pStyle w:val="80"/>
      </w:pPr>
      <w:r w:rsidRPr="009217FA">
        <w:t>De voorschriften van de fabrikant zullen gevolgd worden voor zover geen specifieke eisen bepaald zijn in een windbelastingstudie.</w:t>
      </w:r>
    </w:p>
    <w:p w14:paraId="5EB6BFC8" w14:textId="77777777" w:rsidR="00365062" w:rsidRDefault="00365062" w:rsidP="00793ED7">
      <w:pPr>
        <w:pStyle w:val="80"/>
      </w:pPr>
    </w:p>
    <w:p w14:paraId="23E84874" w14:textId="77777777" w:rsidR="00365062" w:rsidRPr="003D7FFB" w:rsidRDefault="00365062" w:rsidP="00365062">
      <w:pPr>
        <w:pStyle w:val="Kop5"/>
        <w:rPr>
          <w:lang w:val="nl-NL"/>
        </w:rPr>
      </w:pPr>
      <w:r w:rsidRPr="003D7FFB">
        <w:rPr>
          <w:rStyle w:val="Kop5BlauwChar"/>
          <w:lang w:val="nl-NL"/>
        </w:rPr>
        <w:t>.40.</w:t>
      </w:r>
      <w:r w:rsidRPr="003D7FFB">
        <w:rPr>
          <w:lang w:val="nl-NL"/>
        </w:rPr>
        <w:tab/>
        <w:t>ALGEMENE BESCHRIJVING - UITVOERING</w:t>
      </w:r>
    </w:p>
    <w:p w14:paraId="21305A17" w14:textId="77777777" w:rsidR="00365062" w:rsidRPr="00F5173D" w:rsidRDefault="00365062" w:rsidP="00365062">
      <w:pPr>
        <w:pStyle w:val="80"/>
      </w:pPr>
      <w:r w:rsidRPr="00F5173D">
        <w:t xml:space="preserve">De dakbedekking zal worden verwerkt volgens een aan de </w:t>
      </w:r>
      <w:r>
        <w:t>metaalplaten</w:t>
      </w:r>
      <w:r w:rsidRPr="00F5173D">
        <w:t xml:space="preserve"> aangepaste wijze, o.a. voor wat betreft de keuze van de bevestigingsmiddelen. Hiertoe zullen de voorschriften van de fabrikant gevolgd worden.</w:t>
      </w:r>
    </w:p>
    <w:p w14:paraId="56FCF6ED" w14:textId="77777777" w:rsidR="00365062" w:rsidRDefault="00365062" w:rsidP="00365062">
      <w:pPr>
        <w:pStyle w:val="80"/>
      </w:pPr>
      <w:r w:rsidRPr="00F5173D">
        <w:lastRenderedPageBreak/>
        <w:t>In het bijzonder zal aandacht worden besteed aan de minimale dakhelling die de fabrikant garandeert, en de bijkomende maatregele</w:t>
      </w:r>
      <w:r>
        <w:t>n die hiervoor worden opgelegd.</w:t>
      </w:r>
    </w:p>
    <w:p w14:paraId="4199C261" w14:textId="77777777" w:rsidR="004138A2" w:rsidRPr="00BF5BCF" w:rsidRDefault="004138A2" w:rsidP="004138A2">
      <w:pPr>
        <w:pStyle w:val="83ProM"/>
        <w:rPr>
          <w:lang w:val="nl-BE"/>
        </w:rPr>
      </w:pPr>
      <w:r w:rsidRPr="00BF5BCF">
        <w:rPr>
          <w:lang w:val="nl-BE"/>
        </w:rPr>
        <w:t xml:space="preserve">Pro Memorie : </w:t>
      </w:r>
    </w:p>
    <w:p w14:paraId="42C2ECBD" w14:textId="77777777" w:rsidR="00BC4A2F" w:rsidRPr="00DE09A0" w:rsidRDefault="000A0401" w:rsidP="00DE09A0">
      <w:pPr>
        <w:pStyle w:val="83ProM"/>
        <w:rPr>
          <w:lang w:val="nl-BE"/>
        </w:rPr>
      </w:pPr>
      <w:r w:rsidRPr="000A0401">
        <w:rPr>
          <w:lang w:val="nl-BE" w:eastAsia="de-DE"/>
        </w:rPr>
        <w:t xml:space="preserve">Minimale dakhelling voor gebruik Prefa </w:t>
      </w:r>
      <w:r>
        <w:rPr>
          <w:lang w:val="nl-BE" w:eastAsia="de-DE"/>
        </w:rPr>
        <w:t xml:space="preserve">dakpaneel : vanaf 17° </w:t>
      </w:r>
    </w:p>
    <w:p w14:paraId="4B00DEE8" w14:textId="77777777" w:rsidR="00793ED7" w:rsidRPr="009217FA" w:rsidRDefault="00B90265" w:rsidP="00793ED7">
      <w:pPr>
        <w:pStyle w:val="Lijn"/>
      </w:pPr>
      <w:r>
        <w:rPr>
          <w:noProof/>
        </w:rPr>
        <w:pict w14:anchorId="341A82AB">
          <v:rect id="_x0000_i1027" alt="" style="width:453.6pt;height:.05pt;mso-width-percent:0;mso-height-percent:0;mso-width-percent:0;mso-height-percent:0" o:hralign="center" o:hrstd="t" o:hr="t" fillcolor="#aca899" stroked="f"/>
        </w:pict>
      </w:r>
    </w:p>
    <w:p w14:paraId="77E63F9F" w14:textId="77777777" w:rsidR="00BF5BCF" w:rsidRDefault="00793ED7" w:rsidP="00684699">
      <w:pPr>
        <w:pStyle w:val="Kop3"/>
        <w:rPr>
          <w:rStyle w:val="RevisieDatum"/>
          <w:lang w:val="nl-BE"/>
        </w:rPr>
      </w:pPr>
      <w:r w:rsidRPr="009217FA">
        <w:rPr>
          <w:color w:val="0000FF"/>
          <w:lang w:val="nl-BE"/>
        </w:rPr>
        <w:t>34.</w:t>
      </w:r>
      <w:r w:rsidR="00B45FB4">
        <w:rPr>
          <w:color w:val="0000FF"/>
          <w:lang w:val="nl-BE"/>
        </w:rPr>
        <w:t>4</w:t>
      </w:r>
      <w:r w:rsidRPr="009217FA">
        <w:rPr>
          <w:color w:val="0000FF"/>
          <w:lang w:val="nl-BE"/>
        </w:rPr>
        <w:t>1.1</w:t>
      </w:r>
      <w:r>
        <w:rPr>
          <w:color w:val="0000FF"/>
          <w:lang w:val="nl-BE"/>
        </w:rPr>
        <w:t>1</w:t>
      </w:r>
      <w:r w:rsidRPr="009217FA">
        <w:rPr>
          <w:color w:val="0000FF"/>
          <w:lang w:val="nl-BE"/>
        </w:rPr>
        <w:t>.</w:t>
      </w:r>
      <w:r w:rsidR="00684699" w:rsidRPr="00684699">
        <w:rPr>
          <w:lang w:val="nl-BE"/>
        </w:rPr>
        <w:t xml:space="preserve"> </w:t>
      </w:r>
      <w:r w:rsidR="00684699" w:rsidRPr="000169D6">
        <w:rPr>
          <w:lang w:val="nl-BE"/>
        </w:rPr>
        <w:t>¦</w:t>
      </w:r>
      <w:r w:rsidR="00684699">
        <w:rPr>
          <w:color w:val="0000FF"/>
          <w:lang w:val="nl-BE"/>
        </w:rPr>
        <w:t>43-.. ..</w:t>
      </w:r>
      <w:r w:rsidRPr="009217FA">
        <w:rPr>
          <w:lang w:val="nl-BE"/>
        </w:rPr>
        <w:tab/>
      </w:r>
      <w:r w:rsidR="00BC4A2F" w:rsidRPr="009217FA">
        <w:rPr>
          <w:lang w:val="nl-BE"/>
        </w:rPr>
        <w:t xml:space="preserve">Dakafwerkingen, </w:t>
      </w:r>
      <w:r w:rsidR="00BC4A2F">
        <w:rPr>
          <w:lang w:val="nl-BE"/>
        </w:rPr>
        <w:t>dakpanelen/</w:t>
      </w:r>
      <w:r w:rsidR="000A0401">
        <w:rPr>
          <w:rStyle w:val="Kop1Char"/>
          <w:lang w:val="nl-BE"/>
        </w:rPr>
        <w:t>plankprofielen</w:t>
      </w:r>
      <w:r w:rsidR="00BC4A2F">
        <w:rPr>
          <w:lang w:val="nl-BE"/>
        </w:rPr>
        <w:t xml:space="preserve">, </w:t>
      </w:r>
      <w:r>
        <w:rPr>
          <w:lang w:val="nl-BE"/>
        </w:rPr>
        <w:t>aluminium</w:t>
      </w:r>
      <w:r w:rsidRPr="009217FA">
        <w:rPr>
          <w:rStyle w:val="RevisieDatum"/>
          <w:lang w:val="nl-BE"/>
        </w:rPr>
        <w:t xml:space="preserve">  </w:t>
      </w:r>
    </w:p>
    <w:p w14:paraId="7B7458B9" w14:textId="11B8C18F" w:rsidR="00793ED7" w:rsidRPr="00684699" w:rsidRDefault="00793ED7" w:rsidP="00684699">
      <w:pPr>
        <w:pStyle w:val="Kop3"/>
        <w:rPr>
          <w:color w:val="FF6600"/>
          <w:lang w:val="nl-BE"/>
        </w:rPr>
      </w:pPr>
      <w:r>
        <w:rPr>
          <w:rStyle w:val="Referentie"/>
          <w:lang w:val="nl-BE"/>
        </w:rPr>
        <w:t xml:space="preserve">PREFA ALUMINIUMPRODUKTE </w:t>
      </w:r>
    </w:p>
    <w:p w14:paraId="397CA75F" w14:textId="77777777" w:rsidR="00793ED7" w:rsidRPr="009217FA" w:rsidRDefault="00B90265" w:rsidP="00793ED7">
      <w:pPr>
        <w:pStyle w:val="Lijn"/>
      </w:pPr>
      <w:r>
        <w:rPr>
          <w:noProof/>
        </w:rPr>
        <w:pict w14:anchorId="248A5175">
          <v:rect id="_x0000_i1028" alt="" style="width:453.6pt;height:.05pt;mso-width-percent:0;mso-height-percent:0;mso-width-percent:0;mso-height-percent:0" o:hralign="center" o:hrstd="t" o:hr="t" fillcolor="#aca899" stroked="f"/>
        </w:pict>
      </w:r>
    </w:p>
    <w:p w14:paraId="7E2DAC38" w14:textId="77777777" w:rsidR="00793ED7" w:rsidRPr="00D17165" w:rsidRDefault="00793ED7" w:rsidP="00D17165">
      <w:pPr>
        <w:pStyle w:val="Merk2"/>
        <w:rPr>
          <w:b/>
          <w:color w:val="FF0000"/>
          <w:lang w:val="nl"/>
        </w:rPr>
      </w:pPr>
      <w:r>
        <w:rPr>
          <w:rStyle w:val="Merk1Char"/>
        </w:rPr>
        <w:t xml:space="preserve">Prefa </w:t>
      </w:r>
      <w:r w:rsidR="00D17165">
        <w:rPr>
          <w:rStyle w:val="Merk1Char"/>
        </w:rPr>
        <w:t xml:space="preserve">R 16 </w:t>
      </w:r>
      <w:r>
        <w:rPr>
          <w:rStyle w:val="Merk1Char"/>
        </w:rPr>
        <w:t xml:space="preserve"> </w:t>
      </w:r>
      <w:r>
        <w:t>–</w:t>
      </w:r>
      <w:r w:rsidR="00773A4B">
        <w:t xml:space="preserve"> dakbedekking met al</w:t>
      </w:r>
      <w:r w:rsidR="00684699">
        <w:t xml:space="preserve">uminium </w:t>
      </w:r>
      <w:r w:rsidR="00DE09A0">
        <w:t>panelen</w:t>
      </w:r>
      <w:r w:rsidR="00327744">
        <w:t xml:space="preserve">, </w:t>
      </w:r>
      <w:r w:rsidR="00684699">
        <w:t xml:space="preserve">voorgevormd </w:t>
      </w:r>
      <w:r w:rsidR="00DE09A0">
        <w:t>met</w:t>
      </w:r>
      <w:r w:rsidR="00684699">
        <w:t xml:space="preserve"> plankprofiel, </w:t>
      </w:r>
      <w:r w:rsidR="00D17165">
        <w:t xml:space="preserve">driezijdig ingedrukt (U-vorm) </w:t>
      </w:r>
      <w:r w:rsidR="00327744">
        <w:t>oppe</w:t>
      </w:r>
      <w:r w:rsidR="00D17165">
        <w:t>rvlak</w:t>
      </w:r>
      <w:r w:rsidR="00DE09A0">
        <w:t xml:space="preserve"> </w:t>
      </w:r>
    </w:p>
    <w:p w14:paraId="3934CFD6" w14:textId="77777777" w:rsidR="00793ED7" w:rsidRPr="009217FA" w:rsidRDefault="00B90265" w:rsidP="00793ED7">
      <w:pPr>
        <w:pStyle w:val="Lijn"/>
      </w:pPr>
      <w:r>
        <w:rPr>
          <w:noProof/>
        </w:rPr>
        <w:pict w14:anchorId="33BD4429">
          <v:rect id="_x0000_i1029" alt="" style="width:453.6pt;height:.05pt;mso-width-percent:0;mso-height-percent:0;mso-width-percent:0;mso-height-percent:0" o:hralign="center" o:hrstd="t" o:hr="t" fillcolor="#aca899" stroked="f"/>
        </w:pict>
      </w:r>
    </w:p>
    <w:p w14:paraId="3A16295F" w14:textId="77777777" w:rsidR="00365062" w:rsidRPr="009217FA" w:rsidRDefault="00365062" w:rsidP="00365062">
      <w:pPr>
        <w:pStyle w:val="Kop5"/>
        <w:rPr>
          <w:lang w:val="nl-BE"/>
        </w:rPr>
      </w:pPr>
      <w:r w:rsidRPr="009217FA">
        <w:rPr>
          <w:rStyle w:val="Kop5BlauwChar"/>
          <w:lang w:val="nl-BE"/>
        </w:rPr>
        <w:t>.20.</w:t>
      </w:r>
      <w:r w:rsidRPr="009217FA">
        <w:rPr>
          <w:lang w:val="nl-BE"/>
        </w:rPr>
        <w:tab/>
        <w:t>MEETCODE</w:t>
      </w:r>
    </w:p>
    <w:p w14:paraId="7F3DF92D" w14:textId="77777777" w:rsidR="00365062" w:rsidRPr="009217FA" w:rsidRDefault="00365062" w:rsidP="00365062">
      <w:pPr>
        <w:pStyle w:val="Kop8"/>
        <w:rPr>
          <w:lang w:val="nl-BE"/>
        </w:rPr>
      </w:pPr>
      <w:r w:rsidRPr="009217FA">
        <w:rPr>
          <w:lang w:val="nl-BE"/>
        </w:rPr>
        <w:t>.22.12.</w:t>
      </w:r>
      <w:r w:rsidRPr="009217FA">
        <w:rPr>
          <w:lang w:val="nl-BE"/>
        </w:rPr>
        <w:tab/>
        <w:t>Geometrische eenheden:</w:t>
      </w:r>
    </w:p>
    <w:p w14:paraId="078D211F" w14:textId="77777777" w:rsidR="00365062" w:rsidRPr="009217FA" w:rsidRDefault="00365062" w:rsidP="00365062">
      <w:pPr>
        <w:pStyle w:val="Kop9"/>
        <w:rPr>
          <w:lang w:val="nl-BE"/>
        </w:rPr>
      </w:pPr>
      <w:r w:rsidRPr="009217FA">
        <w:rPr>
          <w:lang w:val="nl-BE"/>
        </w:rPr>
        <w:t>.22.12.12.</w:t>
      </w:r>
      <w:r w:rsidRPr="009217FA">
        <w:rPr>
          <w:lang w:val="nl-BE"/>
        </w:rPr>
        <w:tab/>
        <w:t xml:space="preserve">Per m. </w:t>
      </w:r>
      <w:r w:rsidRPr="009217FA">
        <w:rPr>
          <w:b/>
          <w:bCs/>
          <w:color w:val="008000"/>
          <w:lang w:val="nl-BE"/>
        </w:rPr>
        <w:t>[m]</w:t>
      </w:r>
    </w:p>
    <w:p w14:paraId="4C3C59C8" w14:textId="77777777" w:rsidR="00365062" w:rsidRPr="009217FA" w:rsidRDefault="00365062" w:rsidP="00365062">
      <w:pPr>
        <w:pStyle w:val="81"/>
      </w:pPr>
      <w:r w:rsidRPr="009217FA">
        <w:t>●</w:t>
      </w:r>
      <w:r w:rsidRPr="009217FA">
        <w:tab/>
        <w:t>Speciale stukken.</w:t>
      </w:r>
    </w:p>
    <w:p w14:paraId="424D3E59" w14:textId="77777777" w:rsidR="00365062" w:rsidRPr="009217FA" w:rsidRDefault="00365062" w:rsidP="00365062">
      <w:pPr>
        <w:pStyle w:val="Kop9"/>
        <w:rPr>
          <w:lang w:val="nl-BE"/>
        </w:rPr>
      </w:pPr>
      <w:r w:rsidRPr="009217FA">
        <w:rPr>
          <w:lang w:val="nl-BE"/>
        </w:rPr>
        <w:t>.22.12.22.</w:t>
      </w:r>
      <w:r w:rsidRPr="009217FA">
        <w:rPr>
          <w:lang w:val="nl-BE"/>
        </w:rPr>
        <w:tab/>
        <w:t xml:space="preserve">Per m². </w:t>
      </w:r>
      <w:r w:rsidRPr="009217FA">
        <w:rPr>
          <w:b/>
          <w:bCs/>
          <w:color w:val="008000"/>
          <w:lang w:val="nl-BE"/>
        </w:rPr>
        <w:t>[m²]</w:t>
      </w:r>
    </w:p>
    <w:p w14:paraId="285DBD5E" w14:textId="77777777" w:rsidR="00365062" w:rsidRPr="009217FA" w:rsidRDefault="00365062" w:rsidP="00365062">
      <w:pPr>
        <w:pStyle w:val="81"/>
      </w:pPr>
      <w:r w:rsidRPr="009217FA">
        <w:t>●</w:t>
      </w:r>
      <w:r w:rsidRPr="009217FA">
        <w:tab/>
        <w:t>Houten bebording.</w:t>
      </w:r>
    </w:p>
    <w:p w14:paraId="2F367B3E" w14:textId="77777777" w:rsidR="00365062" w:rsidRPr="009217FA" w:rsidRDefault="00365062" w:rsidP="00365062">
      <w:pPr>
        <w:pStyle w:val="81"/>
      </w:pPr>
      <w:r w:rsidRPr="009217FA">
        <w:t>●</w:t>
      </w:r>
      <w:r w:rsidRPr="009217FA">
        <w:tab/>
      </w:r>
      <w:r w:rsidR="00D54195">
        <w:t>D</w:t>
      </w:r>
      <w:r w:rsidR="00DE09A0">
        <w:t>akpanelen</w:t>
      </w:r>
      <w:r w:rsidRPr="009217FA">
        <w:t>.</w:t>
      </w:r>
    </w:p>
    <w:p w14:paraId="5822C6EC" w14:textId="77777777" w:rsidR="00365062" w:rsidRPr="009217FA" w:rsidRDefault="00365062" w:rsidP="00365062">
      <w:pPr>
        <w:pStyle w:val="Kop8"/>
        <w:rPr>
          <w:lang w:val="nl-BE"/>
        </w:rPr>
      </w:pPr>
      <w:r w:rsidRPr="009217FA">
        <w:rPr>
          <w:lang w:val="nl-BE"/>
        </w:rPr>
        <w:t>.22.16.</w:t>
      </w:r>
      <w:r w:rsidRPr="009217FA">
        <w:rPr>
          <w:lang w:val="nl-BE"/>
        </w:rPr>
        <w:tab/>
        <w:t>Statistische eenheden:</w:t>
      </w:r>
    </w:p>
    <w:p w14:paraId="49363DED" w14:textId="77777777" w:rsidR="00365062" w:rsidRPr="009217FA" w:rsidRDefault="00365062" w:rsidP="00365062">
      <w:pPr>
        <w:pStyle w:val="Kop9"/>
        <w:rPr>
          <w:lang w:val="nl-BE"/>
        </w:rPr>
      </w:pPr>
      <w:r w:rsidRPr="009217FA">
        <w:rPr>
          <w:lang w:val="nl-BE"/>
        </w:rPr>
        <w:t>.22.16.10.</w:t>
      </w:r>
      <w:r w:rsidRPr="009217FA">
        <w:rPr>
          <w:lang w:val="nl-BE"/>
        </w:rPr>
        <w:tab/>
        <w:t xml:space="preserve">Per stuk. </w:t>
      </w:r>
      <w:r w:rsidRPr="009217FA">
        <w:rPr>
          <w:b/>
          <w:bCs/>
          <w:color w:val="008000"/>
          <w:lang w:val="nl-BE"/>
        </w:rPr>
        <w:t>[st]</w:t>
      </w:r>
    </w:p>
    <w:p w14:paraId="40F2800B" w14:textId="77777777" w:rsidR="00365062" w:rsidRPr="009217FA" w:rsidRDefault="00365062" w:rsidP="00365062">
      <w:pPr>
        <w:pStyle w:val="81"/>
      </w:pPr>
      <w:r w:rsidRPr="009217FA">
        <w:t>●</w:t>
      </w:r>
      <w:r w:rsidRPr="009217FA">
        <w:tab/>
        <w:t>Speciale stukken.</w:t>
      </w:r>
    </w:p>
    <w:p w14:paraId="322702C2" w14:textId="77777777" w:rsidR="00365062" w:rsidRPr="009217FA" w:rsidRDefault="00365062" w:rsidP="00365062">
      <w:pPr>
        <w:pStyle w:val="Kop7"/>
        <w:rPr>
          <w:lang w:val="nl-BE"/>
        </w:rPr>
      </w:pPr>
      <w:r w:rsidRPr="009217FA">
        <w:rPr>
          <w:lang w:val="nl-BE"/>
        </w:rPr>
        <w:t>.22.20.</w:t>
      </w:r>
      <w:r w:rsidRPr="009217FA">
        <w:rPr>
          <w:lang w:val="nl-BE"/>
        </w:rPr>
        <w:tab/>
        <w:t>Opmetingscode:</w:t>
      </w:r>
    </w:p>
    <w:p w14:paraId="1DA1A15F" w14:textId="77777777" w:rsidR="00365062" w:rsidRPr="009217FA" w:rsidRDefault="00365062" w:rsidP="00365062">
      <w:pPr>
        <w:pStyle w:val="81"/>
      </w:pPr>
      <w:r w:rsidRPr="009217FA">
        <w:t>De maten zoals aangegeven op de plannen en meetstaat zijn louter indicatief.</w:t>
      </w:r>
    </w:p>
    <w:p w14:paraId="5CB88BA2" w14:textId="77777777" w:rsidR="00365062" w:rsidRPr="009217FA" w:rsidRDefault="00365062" w:rsidP="00365062">
      <w:pPr>
        <w:pStyle w:val="81"/>
      </w:pPr>
      <w:r w:rsidRPr="009217FA">
        <w:t>De afmetingen worden voorafgaandelijk uitvoerig gecontroleerd en desgevallend verrekend.</w:t>
      </w:r>
    </w:p>
    <w:p w14:paraId="2ED1A2B0" w14:textId="77777777" w:rsidR="00365062" w:rsidRPr="009217FA" w:rsidRDefault="00365062" w:rsidP="00365062">
      <w:pPr>
        <w:pStyle w:val="81"/>
      </w:pPr>
      <w:r w:rsidRPr="009217FA">
        <w:t>-</w:t>
      </w:r>
      <w:r w:rsidRPr="009217FA">
        <w:tab/>
        <w:t>Per m² te dekken oppervlak:</w:t>
      </w:r>
    </w:p>
    <w:p w14:paraId="3B5B15CD" w14:textId="77777777" w:rsidR="00365062" w:rsidRPr="009217FA" w:rsidRDefault="00365062" w:rsidP="00365062">
      <w:pPr>
        <w:pStyle w:val="82"/>
      </w:pPr>
      <w:r w:rsidRPr="009217FA">
        <w:t>-</w:t>
      </w:r>
      <w:r w:rsidRPr="009217FA">
        <w:tab/>
        <w:t>Naar de wijze van aanbrengen.</w:t>
      </w:r>
    </w:p>
    <w:p w14:paraId="30602779" w14:textId="77777777" w:rsidR="00365062" w:rsidRPr="009217FA" w:rsidRDefault="00365062" w:rsidP="00365062">
      <w:pPr>
        <w:pStyle w:val="82"/>
      </w:pPr>
      <w:r w:rsidRPr="009217FA">
        <w:t>-</w:t>
      </w:r>
      <w:r w:rsidRPr="009217FA">
        <w:tab/>
        <w:t>Naar type en dikte en/of profielhoogte.</w:t>
      </w:r>
    </w:p>
    <w:p w14:paraId="73D72A2A" w14:textId="77777777" w:rsidR="00365062" w:rsidRPr="009217FA" w:rsidRDefault="00365062" w:rsidP="00365062">
      <w:pPr>
        <w:pStyle w:val="82"/>
      </w:pPr>
      <w:r w:rsidRPr="009217FA">
        <w:t>-</w:t>
      </w:r>
      <w:r w:rsidRPr="009217FA">
        <w:tab/>
        <w:t>Naar metaalsoort en kwaliteit.</w:t>
      </w:r>
    </w:p>
    <w:p w14:paraId="20798BF7" w14:textId="77777777" w:rsidR="00365062" w:rsidRPr="009217FA" w:rsidRDefault="00365062" w:rsidP="00365062">
      <w:pPr>
        <w:pStyle w:val="82"/>
      </w:pPr>
      <w:r w:rsidRPr="009217FA">
        <w:t>-</w:t>
      </w:r>
      <w:r w:rsidRPr="009217FA">
        <w:tab/>
        <w:t>Naar gebeurlijke behandelingen.</w:t>
      </w:r>
    </w:p>
    <w:p w14:paraId="71FB3C33" w14:textId="77777777" w:rsidR="00365062" w:rsidRPr="009217FA" w:rsidRDefault="00365062" w:rsidP="00365062">
      <w:pPr>
        <w:pStyle w:val="81"/>
      </w:pPr>
      <w:r w:rsidRPr="009217FA">
        <w:t>-</w:t>
      </w:r>
      <w:r w:rsidRPr="009217FA">
        <w:tab/>
        <w:t>Per lopende meter van zelfde aard zoals: nokken, windveren, kielgoten, noordbomen, lichtstraatafwerking, ...</w:t>
      </w:r>
    </w:p>
    <w:p w14:paraId="4E415694" w14:textId="77777777" w:rsidR="00365062" w:rsidRPr="009217FA" w:rsidRDefault="00365062" w:rsidP="00365062">
      <w:pPr>
        <w:pStyle w:val="81"/>
      </w:pPr>
      <w:r w:rsidRPr="009217FA">
        <w:t>-</w:t>
      </w:r>
      <w:r w:rsidRPr="009217FA">
        <w:tab/>
        <w:t>Per stuk van zelfde aard zoals: koepelafwerking, dakdoorvoeren, …</w:t>
      </w:r>
    </w:p>
    <w:p w14:paraId="3BA354E4" w14:textId="77777777" w:rsidR="00793ED7" w:rsidRDefault="00793ED7" w:rsidP="00843EDC">
      <w:pPr>
        <w:pStyle w:val="80"/>
      </w:pPr>
    </w:p>
    <w:p w14:paraId="03FC829A" w14:textId="77777777" w:rsidR="00365062" w:rsidRPr="009217FA" w:rsidRDefault="00365062" w:rsidP="00365062">
      <w:pPr>
        <w:pStyle w:val="Kop5"/>
        <w:rPr>
          <w:lang w:val="nl-BE"/>
        </w:rPr>
      </w:pPr>
      <w:r w:rsidRPr="009217FA">
        <w:rPr>
          <w:rStyle w:val="Kop5BlauwChar"/>
          <w:lang w:val="nl-BE"/>
        </w:rPr>
        <w:t>.30.</w:t>
      </w:r>
      <w:r w:rsidRPr="009217FA">
        <w:rPr>
          <w:lang w:val="nl-BE"/>
        </w:rPr>
        <w:tab/>
        <w:t>MATERIALEN</w:t>
      </w:r>
    </w:p>
    <w:p w14:paraId="5685D950" w14:textId="77777777" w:rsidR="00266367" w:rsidRPr="009217FA" w:rsidRDefault="00266367" w:rsidP="00266367">
      <w:pPr>
        <w:pStyle w:val="Kop6"/>
        <w:rPr>
          <w:snapToGrid w:val="0"/>
          <w:lang w:val="nl-BE"/>
        </w:rPr>
      </w:pPr>
      <w:r w:rsidRPr="009217FA">
        <w:rPr>
          <w:snapToGrid w:val="0"/>
          <w:lang w:val="nl-BE"/>
        </w:rPr>
        <w:t>.31.</w:t>
      </w:r>
      <w:r w:rsidRPr="009217FA">
        <w:rPr>
          <w:snapToGrid w:val="0"/>
          <w:lang w:val="nl-BE"/>
        </w:rPr>
        <w:tab/>
      </w:r>
      <w:r>
        <w:rPr>
          <w:snapToGrid w:val="0"/>
          <w:lang w:val="nl-BE"/>
        </w:rPr>
        <w:t>K</w:t>
      </w:r>
      <w:r w:rsidRPr="009217FA">
        <w:rPr>
          <w:snapToGrid w:val="0"/>
          <w:lang w:val="nl-BE"/>
        </w:rPr>
        <w:t xml:space="preserve">enmerken of eigenschappen van de houten </w:t>
      </w:r>
      <w:r>
        <w:rPr>
          <w:snapToGrid w:val="0"/>
          <w:lang w:val="nl-BE"/>
        </w:rPr>
        <w:t>ondergrond</w:t>
      </w:r>
      <w:r w:rsidRPr="009217FA">
        <w:rPr>
          <w:snapToGrid w:val="0"/>
          <w:lang w:val="nl-BE"/>
        </w:rPr>
        <w:t>:</w:t>
      </w:r>
    </w:p>
    <w:p w14:paraId="67EEB2CB" w14:textId="77777777" w:rsidR="00266367" w:rsidRDefault="00266367" w:rsidP="00266367">
      <w:pPr>
        <w:pStyle w:val="Kop7"/>
        <w:rPr>
          <w:lang w:val="nl-BE"/>
        </w:rPr>
      </w:pPr>
      <w:r w:rsidRPr="009217FA">
        <w:rPr>
          <w:lang w:val="nl-BE"/>
        </w:rPr>
        <w:t>.31.</w:t>
      </w:r>
      <w:r>
        <w:rPr>
          <w:lang w:val="nl-BE"/>
        </w:rPr>
        <w:t>1</w:t>
      </w:r>
      <w:r w:rsidRPr="009217FA">
        <w:rPr>
          <w:lang w:val="nl-BE"/>
        </w:rPr>
        <w:t>0.</w:t>
      </w:r>
      <w:r w:rsidRPr="009217FA">
        <w:rPr>
          <w:lang w:val="nl-BE"/>
        </w:rPr>
        <w:tab/>
      </w:r>
      <w:r>
        <w:rPr>
          <w:lang w:val="nl-BE"/>
        </w:rPr>
        <w:t>Beschrijving</w:t>
      </w:r>
      <w:r w:rsidRPr="009217FA">
        <w:rPr>
          <w:lang w:val="nl-BE"/>
        </w:rPr>
        <w:t>:</w:t>
      </w:r>
    </w:p>
    <w:p w14:paraId="4B4E02B1" w14:textId="77777777" w:rsidR="00266367" w:rsidRPr="00266367" w:rsidRDefault="00266367" w:rsidP="00266367">
      <w:pPr>
        <w:pStyle w:val="Kop8"/>
        <w:rPr>
          <w:lang w:val="nl-BE"/>
        </w:rPr>
      </w:pPr>
      <w:r>
        <w:rPr>
          <w:rStyle w:val="OptieChar"/>
          <w:lang w:val="nl-NL"/>
        </w:rPr>
        <w:t>#31</w:t>
      </w:r>
      <w:r w:rsidRPr="00266367">
        <w:rPr>
          <w:lang w:val="nl-BE"/>
        </w:rPr>
        <w:t>.10.1</w:t>
      </w:r>
      <w:r>
        <w:rPr>
          <w:lang w:val="nl-NL"/>
        </w:rPr>
        <w:t>.</w:t>
      </w:r>
      <w:r w:rsidRPr="00266367">
        <w:rPr>
          <w:lang w:val="nl-BE"/>
        </w:rPr>
        <w:tab/>
      </w:r>
      <w:r w:rsidRPr="00266367">
        <w:rPr>
          <w:color w:val="808080"/>
          <w:lang w:val="nl-BE"/>
        </w:rPr>
        <w:t>[variant1 : bebording</w:t>
      </w:r>
      <w:r>
        <w:rPr>
          <w:color w:val="808080"/>
          <w:lang w:val="nl-BE"/>
        </w:rPr>
        <w:t>]</w:t>
      </w:r>
    </w:p>
    <w:p w14:paraId="0ACA1E31" w14:textId="77777777" w:rsidR="00266367" w:rsidRPr="00EE56B3" w:rsidRDefault="00266367" w:rsidP="00266367">
      <w:pPr>
        <w:pStyle w:val="80"/>
      </w:pPr>
      <w:r w:rsidRPr="00692435">
        <w:rPr>
          <w:rStyle w:val="OptieChar"/>
        </w:rPr>
        <w:t>#</w:t>
      </w:r>
      <w:r w:rsidRPr="00EE56B3">
        <w:tab/>
        <w:t>Type</w:t>
      </w:r>
      <w:r>
        <w:t>:</w:t>
      </w:r>
      <w:r w:rsidRPr="00EE56B3">
        <w:tab/>
        <w:t xml:space="preserve">op een bebording begrepen in artikel </w:t>
      </w:r>
      <w:r w:rsidRPr="00692435">
        <w:rPr>
          <w:rStyle w:val="OptieChar"/>
          <w:highlight w:val="yellow"/>
        </w:rPr>
        <w:t>...</w:t>
      </w:r>
    </w:p>
    <w:p w14:paraId="06F4E1C5" w14:textId="77777777" w:rsidR="009C7829" w:rsidRPr="009254D4" w:rsidRDefault="009C7829" w:rsidP="009C7829">
      <w:pPr>
        <w:pStyle w:val="83Kenm"/>
      </w:pPr>
      <w:r w:rsidRPr="009254D4">
        <w:rPr>
          <w:rStyle w:val="MerkChar"/>
          <w:color w:val="auto"/>
        </w:rPr>
        <w:t>-</w:t>
      </w:r>
      <w:r w:rsidRPr="009254D4">
        <w:rPr>
          <w:rStyle w:val="MerkChar"/>
          <w:color w:val="auto"/>
        </w:rPr>
        <w:tab/>
        <w:t>Dikte bebording :</w:t>
      </w:r>
      <w:r w:rsidRPr="009254D4">
        <w:rPr>
          <w:rStyle w:val="MerkChar"/>
          <w:color w:val="auto"/>
        </w:rPr>
        <w:tab/>
      </w:r>
      <w:r w:rsidRPr="009217FA">
        <w:rPr>
          <w:rStyle w:val="OptieChar"/>
        </w:rPr>
        <w:t>#</w:t>
      </w:r>
      <w:r w:rsidRPr="009254D4">
        <w:rPr>
          <w:rStyle w:val="MerkChar"/>
          <w:color w:val="auto"/>
        </w:rPr>
        <w:t>minimaal 24 mm.</w:t>
      </w:r>
      <w:r w:rsidRPr="009254D4">
        <w:rPr>
          <w:rStyle w:val="OptieChar"/>
        </w:rPr>
        <w:t xml:space="preserve"> </w:t>
      </w:r>
      <w:r w:rsidRPr="009217FA">
        <w:rPr>
          <w:rStyle w:val="OptieChar"/>
        </w:rPr>
        <w:t>#</w:t>
      </w:r>
      <w:r w:rsidRPr="009254D4">
        <w:rPr>
          <w:rStyle w:val="MerkChar"/>
          <w:color w:val="auto"/>
        </w:rPr>
        <w:t xml:space="preserve"> … mm.</w:t>
      </w:r>
    </w:p>
    <w:p w14:paraId="7B85FD3B" w14:textId="77777777" w:rsidR="00266367" w:rsidRPr="00A60CC9" w:rsidRDefault="00266367" w:rsidP="00266367">
      <w:pPr>
        <w:pStyle w:val="Kop8"/>
        <w:rPr>
          <w:lang w:val="nl-BE"/>
        </w:rPr>
      </w:pPr>
      <w:r>
        <w:rPr>
          <w:rStyle w:val="OptieChar"/>
          <w:lang w:val="nl-NL"/>
        </w:rPr>
        <w:t>#31</w:t>
      </w:r>
      <w:r w:rsidRPr="00A60CC9">
        <w:rPr>
          <w:lang w:val="nl-BE"/>
        </w:rPr>
        <w:t>.10.</w:t>
      </w:r>
      <w:r>
        <w:rPr>
          <w:lang w:val="nl-BE"/>
        </w:rPr>
        <w:t>2</w:t>
      </w:r>
      <w:r>
        <w:rPr>
          <w:lang w:val="nl-NL"/>
        </w:rPr>
        <w:t>.</w:t>
      </w:r>
      <w:r w:rsidRPr="00A60CC9">
        <w:rPr>
          <w:lang w:val="nl-BE"/>
        </w:rPr>
        <w:tab/>
      </w:r>
      <w:r w:rsidRPr="00A60CC9">
        <w:rPr>
          <w:color w:val="808080"/>
          <w:lang w:val="nl-BE"/>
        </w:rPr>
        <w:t>[variant</w:t>
      </w:r>
      <w:r>
        <w:rPr>
          <w:color w:val="808080"/>
          <w:lang w:val="nl-BE"/>
        </w:rPr>
        <w:t>2</w:t>
      </w:r>
      <w:r w:rsidRPr="00A60CC9">
        <w:rPr>
          <w:color w:val="808080"/>
          <w:lang w:val="nl-BE"/>
        </w:rPr>
        <w:t xml:space="preserve"> : </w:t>
      </w:r>
      <w:r>
        <w:rPr>
          <w:color w:val="808080"/>
          <w:lang w:val="nl-BE"/>
        </w:rPr>
        <w:t>daklatten]</w:t>
      </w:r>
    </w:p>
    <w:p w14:paraId="5E50C940" w14:textId="77777777" w:rsidR="00266367" w:rsidRDefault="00266367" w:rsidP="00266367">
      <w:pPr>
        <w:pStyle w:val="80"/>
      </w:pPr>
      <w:r w:rsidRPr="00692435">
        <w:rPr>
          <w:rStyle w:val="OptieChar"/>
        </w:rPr>
        <w:t>#</w:t>
      </w:r>
      <w:r w:rsidRPr="00EE56B3">
        <w:tab/>
        <w:t>Type</w:t>
      </w:r>
      <w:r>
        <w:t>:</w:t>
      </w:r>
      <w:r w:rsidRPr="00EE56B3">
        <w:tab/>
        <w:t xml:space="preserve">op </w:t>
      </w:r>
      <w:r>
        <w:t>dak</w:t>
      </w:r>
      <w:r w:rsidRPr="00EE56B3">
        <w:t>latten die een zwammendodende en inse</w:t>
      </w:r>
      <w:r>
        <w:t>c</w:t>
      </w:r>
      <w:r w:rsidRPr="00EE56B3">
        <w:t xml:space="preserve">tenvernietigende behandeling ondergaan hebben, procédé A1 volgens STS 34.03.61.1. </w:t>
      </w:r>
    </w:p>
    <w:p w14:paraId="5C45902A" w14:textId="77777777" w:rsidR="00266367" w:rsidRDefault="00266367" w:rsidP="00266367">
      <w:pPr>
        <w:pStyle w:val="80"/>
      </w:pPr>
      <w:r w:rsidRPr="00EE56B3">
        <w:t xml:space="preserve">De sectie van de latten is aangepast aan de vorm en de dikte van de </w:t>
      </w:r>
      <w:r>
        <w:t>panelen</w:t>
      </w:r>
      <w:r w:rsidRPr="00EE56B3">
        <w:t>, de afstand tussen de kepers en de dakhelling.</w:t>
      </w:r>
      <w:r>
        <w:t xml:space="preserve"> In het midden van de panelen worden verstevigingslatten voorzien.</w:t>
      </w:r>
    </w:p>
    <w:p w14:paraId="73B87505" w14:textId="77777777" w:rsidR="00266367" w:rsidRPr="00EE56B3" w:rsidRDefault="009C7829" w:rsidP="009C7829">
      <w:pPr>
        <w:pStyle w:val="83Kenm"/>
      </w:pPr>
      <w:r>
        <w:t>-</w:t>
      </w:r>
      <w:r w:rsidR="00266367">
        <w:t>-</w:t>
      </w:r>
      <w:r w:rsidR="00266367">
        <w:tab/>
        <w:t>Minimale afmetingen daklatten :</w:t>
      </w:r>
      <w:r w:rsidR="00266367">
        <w:tab/>
        <w:t>50 mm x 30 mm</w:t>
      </w:r>
    </w:p>
    <w:p w14:paraId="066E31E3" w14:textId="77777777" w:rsidR="00266367" w:rsidRPr="009C7829" w:rsidRDefault="00266367" w:rsidP="00266367">
      <w:pPr>
        <w:pStyle w:val="Kop8"/>
        <w:rPr>
          <w:lang w:val="nl-BE"/>
        </w:rPr>
      </w:pPr>
      <w:r w:rsidRPr="00266367">
        <w:rPr>
          <w:color w:val="808080"/>
          <w:lang w:val="nl-BE"/>
        </w:rPr>
        <w:t xml:space="preserve"> </w:t>
      </w:r>
      <w:r w:rsidRPr="009C7829">
        <w:rPr>
          <w:color w:val="808080"/>
          <w:lang w:val="nl-BE"/>
        </w:rPr>
        <w:t>[Vervolg</w:t>
      </w:r>
      <w:r>
        <w:rPr>
          <w:color w:val="808080"/>
          <w:lang w:val="nl-BE"/>
        </w:rPr>
        <w:t>]</w:t>
      </w:r>
    </w:p>
    <w:p w14:paraId="4C7C88B0" w14:textId="77777777" w:rsidR="00365062" w:rsidRPr="009217FA" w:rsidRDefault="00365062" w:rsidP="00365062">
      <w:pPr>
        <w:pStyle w:val="Kop7"/>
        <w:rPr>
          <w:lang w:val="nl-BE"/>
        </w:rPr>
      </w:pPr>
      <w:r w:rsidRPr="009217FA">
        <w:rPr>
          <w:lang w:val="nl-BE"/>
        </w:rPr>
        <w:t>.31.20.</w:t>
      </w:r>
      <w:r w:rsidRPr="009217FA">
        <w:rPr>
          <w:lang w:val="nl-BE"/>
        </w:rPr>
        <w:tab/>
        <w:t>Basiskenmerken:</w:t>
      </w:r>
    </w:p>
    <w:p w14:paraId="60949CC1" w14:textId="77777777" w:rsidR="00365062" w:rsidRPr="00E35B77" w:rsidRDefault="00365062" w:rsidP="00365062">
      <w:pPr>
        <w:pStyle w:val="83Kenm"/>
      </w:pPr>
      <w:r w:rsidRPr="00E35B77">
        <w:t>-</w:t>
      </w:r>
      <w:r w:rsidRPr="00E35B77">
        <w:tab/>
        <w:t xml:space="preserve">Houtsoort volgens </w:t>
      </w:r>
      <w:r>
        <w:t>NBN EN </w:t>
      </w:r>
      <w:r w:rsidRPr="00E35B77">
        <w:t>13556:2003:</w:t>
      </w:r>
      <w:r w:rsidRPr="00E35B77">
        <w:tab/>
      </w:r>
      <w:r w:rsidRPr="009217FA">
        <w:rPr>
          <w:rStyle w:val="OptieChar"/>
        </w:rPr>
        <w:t xml:space="preserve">#vuren </w:t>
      </w:r>
      <w:r w:rsidRPr="009217FA">
        <w:rPr>
          <w:rStyle w:val="OptieChar"/>
          <w:highlight w:val="yellow"/>
        </w:rPr>
        <w:t>…</w:t>
      </w:r>
      <w:r>
        <w:rPr>
          <w:rStyle w:val="OptieChar"/>
        </w:rPr>
        <w:t xml:space="preserve"> </w:t>
      </w:r>
      <w:r w:rsidRPr="009217FA">
        <w:rPr>
          <w:rStyle w:val="OptieChar"/>
        </w:rPr>
        <w:t xml:space="preserve">#den </w:t>
      </w:r>
      <w:r w:rsidRPr="009217FA">
        <w:rPr>
          <w:rStyle w:val="OptieChar"/>
          <w:highlight w:val="yellow"/>
        </w:rPr>
        <w:t>…</w:t>
      </w:r>
      <w:r>
        <w:rPr>
          <w:rStyle w:val="OptieChar"/>
        </w:rPr>
        <w:t xml:space="preserve"> </w:t>
      </w:r>
      <w:r w:rsidRPr="009217FA">
        <w:rPr>
          <w:rStyle w:val="OptieChar"/>
        </w:rPr>
        <w:t xml:space="preserve">#grenen </w:t>
      </w:r>
      <w:r w:rsidRPr="009217FA">
        <w:rPr>
          <w:rStyle w:val="OptieChar"/>
          <w:highlight w:val="yellow"/>
        </w:rPr>
        <w:t>…</w:t>
      </w:r>
      <w:r>
        <w:rPr>
          <w:rStyle w:val="OptieChar"/>
        </w:rPr>
        <w:t xml:space="preserve"> </w:t>
      </w:r>
      <w:r w:rsidRPr="009217FA">
        <w:rPr>
          <w:rStyle w:val="OptieChar"/>
        </w:rPr>
        <w:t xml:space="preserve">#douglas </w:t>
      </w:r>
      <w:r w:rsidRPr="009217FA">
        <w:rPr>
          <w:rStyle w:val="OptieChar"/>
          <w:highlight w:val="yellow"/>
        </w:rPr>
        <w:t>…</w:t>
      </w:r>
      <w:r>
        <w:rPr>
          <w:rStyle w:val="OptieChar"/>
        </w:rPr>
        <w:t xml:space="preserve"> </w:t>
      </w:r>
      <w:r w:rsidRPr="009217FA">
        <w:rPr>
          <w:rStyle w:val="OptieChar"/>
        </w:rPr>
        <w:t>#</w:t>
      </w:r>
      <w:r w:rsidRPr="009217FA">
        <w:rPr>
          <w:rStyle w:val="OptieChar"/>
          <w:highlight w:val="yellow"/>
        </w:rPr>
        <w:t>...</w:t>
      </w:r>
    </w:p>
    <w:p w14:paraId="404E89A1" w14:textId="77777777" w:rsidR="00365062" w:rsidRPr="00E35B77" w:rsidRDefault="00365062" w:rsidP="00365062">
      <w:pPr>
        <w:pStyle w:val="83Kenm"/>
      </w:pPr>
      <w:r w:rsidRPr="00E35B77">
        <w:t>-</w:t>
      </w:r>
      <w:r w:rsidRPr="00E35B77">
        <w:tab/>
        <w:t xml:space="preserve">Kwaliteit volgens </w:t>
      </w:r>
      <w:r>
        <w:t>NBN EN </w:t>
      </w:r>
      <w:r w:rsidRPr="00E35B77">
        <w:t>16011-1:1999 en /A1:2002:</w:t>
      </w:r>
      <w:r w:rsidRPr="00E35B77">
        <w:tab/>
      </w:r>
      <w:r w:rsidRPr="009217FA">
        <w:rPr>
          <w:rStyle w:val="MerkChar"/>
          <w:highlight w:val="yellow"/>
        </w:rPr>
        <w:t>…</w:t>
      </w:r>
    </w:p>
    <w:p w14:paraId="2002C673" w14:textId="77777777" w:rsidR="00365062" w:rsidRPr="00E35B77" w:rsidRDefault="00365062" w:rsidP="00365062">
      <w:pPr>
        <w:pStyle w:val="83Kenm"/>
      </w:pPr>
      <w:r w:rsidRPr="00E35B77">
        <w:t>-</w:t>
      </w:r>
      <w:r w:rsidRPr="00E35B77">
        <w:tab/>
        <w:t>Behandeling:</w:t>
      </w:r>
      <w:r w:rsidRPr="00E35B77">
        <w:tab/>
      </w:r>
      <w:r w:rsidRPr="009217FA">
        <w:rPr>
          <w:rStyle w:val="MerkChar"/>
          <w:highlight w:val="yellow"/>
        </w:rPr>
        <w:t>…</w:t>
      </w:r>
    </w:p>
    <w:p w14:paraId="2583DEE7" w14:textId="77777777" w:rsidR="00365062" w:rsidRPr="009217FA" w:rsidRDefault="00365062" w:rsidP="00365062">
      <w:pPr>
        <w:pStyle w:val="Kop6"/>
        <w:rPr>
          <w:snapToGrid w:val="0"/>
          <w:lang w:val="nl-BE"/>
        </w:rPr>
      </w:pPr>
      <w:r w:rsidRPr="009217FA">
        <w:rPr>
          <w:snapToGrid w:val="0"/>
          <w:lang w:val="nl-BE"/>
        </w:rPr>
        <w:lastRenderedPageBreak/>
        <w:t>.32.</w:t>
      </w:r>
      <w:r w:rsidRPr="009217FA">
        <w:rPr>
          <w:snapToGrid w:val="0"/>
          <w:lang w:val="nl-BE"/>
        </w:rPr>
        <w:tab/>
      </w:r>
      <w:r>
        <w:rPr>
          <w:snapToGrid w:val="0"/>
          <w:lang w:val="nl-BE"/>
        </w:rPr>
        <w:t>K</w:t>
      </w:r>
      <w:r w:rsidRPr="009217FA">
        <w:rPr>
          <w:snapToGrid w:val="0"/>
          <w:lang w:val="nl-BE"/>
        </w:rPr>
        <w:t>enmerken of eigenschappen van de</w:t>
      </w:r>
      <w:r w:rsidR="00917B03">
        <w:rPr>
          <w:snapToGrid w:val="0"/>
          <w:lang w:val="nl-BE"/>
        </w:rPr>
        <w:t xml:space="preserve"> panelen </w:t>
      </w:r>
      <w:r w:rsidRPr="009217FA">
        <w:rPr>
          <w:snapToGrid w:val="0"/>
          <w:lang w:val="nl-BE"/>
        </w:rPr>
        <w:t>:</w:t>
      </w:r>
    </w:p>
    <w:p w14:paraId="4F0B1570" w14:textId="77777777" w:rsidR="0061667E" w:rsidRPr="009217FA" w:rsidRDefault="0061667E" w:rsidP="0061667E">
      <w:pPr>
        <w:pStyle w:val="Kop7"/>
        <w:rPr>
          <w:lang w:val="nl-BE"/>
        </w:rPr>
      </w:pPr>
      <w:r w:rsidRPr="009217FA">
        <w:rPr>
          <w:lang w:val="nl-BE"/>
        </w:rPr>
        <w:t>.3</w:t>
      </w:r>
      <w:r>
        <w:rPr>
          <w:lang w:val="nl-BE"/>
        </w:rPr>
        <w:t>2</w:t>
      </w:r>
      <w:r w:rsidRPr="009217FA">
        <w:rPr>
          <w:lang w:val="nl-BE"/>
        </w:rPr>
        <w:t>.</w:t>
      </w:r>
      <w:r>
        <w:rPr>
          <w:lang w:val="nl-BE"/>
        </w:rPr>
        <w:t>1</w:t>
      </w:r>
      <w:r w:rsidRPr="009217FA">
        <w:rPr>
          <w:lang w:val="nl-BE"/>
        </w:rPr>
        <w:t>0.</w:t>
      </w:r>
      <w:r w:rsidRPr="009217FA">
        <w:rPr>
          <w:lang w:val="nl-BE"/>
        </w:rPr>
        <w:tab/>
      </w:r>
      <w:r>
        <w:rPr>
          <w:lang w:val="nl-BE"/>
        </w:rPr>
        <w:t>Beschrijving</w:t>
      </w:r>
      <w:r w:rsidRPr="009217FA">
        <w:rPr>
          <w:lang w:val="nl-BE"/>
        </w:rPr>
        <w:t>:</w:t>
      </w:r>
    </w:p>
    <w:p w14:paraId="77425B80" w14:textId="77777777" w:rsidR="00026D29" w:rsidRPr="00793ED7" w:rsidRDefault="00026D29" w:rsidP="00026D29">
      <w:pPr>
        <w:pStyle w:val="81"/>
      </w:pPr>
      <w:r>
        <w:t>-</w:t>
      </w:r>
      <w:r>
        <w:tab/>
        <w:t>Voorgevormde, ge</w:t>
      </w:r>
      <w:r w:rsidR="00B42275">
        <w:t>profileerde aluminium elementen</w:t>
      </w:r>
      <w:r>
        <w:t xml:space="preserve">. </w:t>
      </w:r>
      <w:r w:rsidR="00B42275">
        <w:t xml:space="preserve">Bij de productie wordt ervoor gezorgd dat elk paneel een unieke vorm krijgt. Zo blijft de rand ook bij grotere oppervlakken steeds onregelmatig en treden er geen herhalingen op. </w:t>
      </w:r>
      <w:r>
        <w:t>De elementen hebben na de plaatsing het uitzicht van met overlap gelegde platen.</w:t>
      </w:r>
    </w:p>
    <w:p w14:paraId="47BD3A55" w14:textId="77777777" w:rsidR="00917B03" w:rsidRDefault="00917B03" w:rsidP="00917B03">
      <w:pPr>
        <w:pStyle w:val="81"/>
      </w:pPr>
      <w:r>
        <w:t>-</w:t>
      </w:r>
      <w:r>
        <w:tab/>
      </w:r>
      <w:r w:rsidRPr="00917B03">
        <w:t xml:space="preserve">Het dak- en gevelpaneel </w:t>
      </w:r>
      <w:r w:rsidR="00D17165">
        <w:rPr>
          <w:rStyle w:val="MerkChar"/>
        </w:rPr>
        <w:t>R 16</w:t>
      </w:r>
      <w:r w:rsidRPr="00DE09A0">
        <w:rPr>
          <w:rStyle w:val="MerkChar"/>
        </w:rPr>
        <w:t xml:space="preserve"> </w:t>
      </w:r>
      <w:r>
        <w:t xml:space="preserve">heeft een buitengewone structuur, met </w:t>
      </w:r>
      <w:r w:rsidR="00D17165">
        <w:t>drie ingedrukte zijden (in U-vorm)</w:t>
      </w:r>
      <w:r>
        <w:t>.</w:t>
      </w:r>
    </w:p>
    <w:p w14:paraId="41739A08" w14:textId="77777777" w:rsidR="00917B03" w:rsidRDefault="00917B03" w:rsidP="00917B03">
      <w:pPr>
        <w:pStyle w:val="81"/>
      </w:pPr>
      <w:r>
        <w:t>-</w:t>
      </w:r>
      <w:r>
        <w:tab/>
        <w:t>Naast een esthetische functie heeft de randafwerking ook een functioneel doel: de randen geven de panelen extra stijfheid, wat bij gelijkblijvende materiaalsterktes een grotere weerstand mogelijk maakt.  Bij de productie wordt ervoor gezorgd dat elk paneel een unieke vorm krijgt. Zo blijft de rand ook bij grotere oppervlakken steeds onregelmatig en treden er geen herhalingen op.</w:t>
      </w:r>
    </w:p>
    <w:p w14:paraId="0AE905DE" w14:textId="77777777" w:rsidR="00917B03" w:rsidRDefault="00917B03" w:rsidP="00917B03">
      <w:pPr>
        <w:pStyle w:val="81"/>
      </w:pPr>
      <w:r>
        <w:t>-</w:t>
      </w:r>
      <w:r>
        <w:tab/>
        <w:t>De conische hoekfels, vervult meerdere functies tegelijk:</w:t>
      </w:r>
    </w:p>
    <w:p w14:paraId="2892CAC6" w14:textId="77777777" w:rsidR="00917B03" w:rsidRDefault="00917B03" w:rsidP="00917B03">
      <w:pPr>
        <w:pStyle w:val="82"/>
      </w:pPr>
      <w:r>
        <w:t>-</w:t>
      </w:r>
      <w:r>
        <w:tab/>
        <w:t>optimale bescherming tegen vocht en slagregen;</w:t>
      </w:r>
    </w:p>
    <w:p w14:paraId="2279DF74" w14:textId="77777777" w:rsidR="00917B03" w:rsidRDefault="00917B03" w:rsidP="00917B03">
      <w:pPr>
        <w:pStyle w:val="82"/>
      </w:pPr>
      <w:r>
        <w:t>-</w:t>
      </w:r>
      <w:r>
        <w:tab/>
        <w:t>opname van de optredende uitzetting in dwarsrichting;</w:t>
      </w:r>
    </w:p>
    <w:p w14:paraId="387E3098" w14:textId="77777777" w:rsidR="00917B03" w:rsidRDefault="00917B03" w:rsidP="00917B03">
      <w:pPr>
        <w:pStyle w:val="82"/>
      </w:pPr>
      <w:r>
        <w:t xml:space="preserve">- </w:t>
      </w:r>
      <w:r>
        <w:tab/>
        <w:t>verbetering van het zelfreinigend vermogen door de effectievere afstoting van verontreinigingen.</w:t>
      </w:r>
    </w:p>
    <w:p w14:paraId="5C1B0DAF" w14:textId="77777777" w:rsidR="005568FB" w:rsidRPr="009217FA" w:rsidRDefault="005568FB" w:rsidP="0061667E">
      <w:pPr>
        <w:pStyle w:val="Kop7"/>
        <w:rPr>
          <w:lang w:val="nl-BE"/>
        </w:rPr>
      </w:pPr>
      <w:r w:rsidRPr="009217FA">
        <w:rPr>
          <w:lang w:val="nl-BE"/>
        </w:rPr>
        <w:t>.32.20.</w:t>
      </w:r>
      <w:r w:rsidRPr="009217FA">
        <w:rPr>
          <w:lang w:val="nl-BE"/>
        </w:rPr>
        <w:tab/>
        <w:t>Basiskenmerken:</w:t>
      </w:r>
    </w:p>
    <w:p w14:paraId="14E8E3F2" w14:textId="77777777" w:rsidR="005568FB" w:rsidRPr="009217FA" w:rsidRDefault="005568FB" w:rsidP="005568FB">
      <w:pPr>
        <w:pStyle w:val="Kop8"/>
        <w:rPr>
          <w:rStyle w:val="MerkChar"/>
          <w:lang w:val="nl-BE"/>
        </w:rPr>
      </w:pPr>
      <w:r w:rsidRPr="009217FA">
        <w:rPr>
          <w:rStyle w:val="MerkChar"/>
          <w:lang w:val="nl-BE"/>
        </w:rPr>
        <w:t>#.32.21.</w:t>
      </w:r>
      <w:r w:rsidRPr="009217FA">
        <w:rPr>
          <w:rStyle w:val="MerkChar"/>
          <w:lang w:val="nl-BE"/>
        </w:rPr>
        <w:tab/>
        <w:t>[fabrikant]</w:t>
      </w:r>
    </w:p>
    <w:p w14:paraId="457D6792" w14:textId="77777777" w:rsidR="005568FB" w:rsidRPr="008B3EFF" w:rsidRDefault="005568FB" w:rsidP="008B3EFF">
      <w:pPr>
        <w:pStyle w:val="83Kenm"/>
        <w:rPr>
          <w:rStyle w:val="MerkChar"/>
        </w:rPr>
      </w:pPr>
      <w:r w:rsidRPr="008B3EFF">
        <w:rPr>
          <w:rStyle w:val="MerkChar"/>
        </w:rPr>
        <w:t>-</w:t>
      </w:r>
      <w:r w:rsidRPr="008B3EFF">
        <w:rPr>
          <w:rStyle w:val="MerkChar"/>
        </w:rPr>
        <w:tab/>
        <w:t>Fabrikant:</w:t>
      </w:r>
      <w:r w:rsidRPr="008B3EFF">
        <w:rPr>
          <w:rStyle w:val="MerkChar"/>
        </w:rPr>
        <w:tab/>
        <w:t>Prefa aluminiumprodukte</w:t>
      </w:r>
    </w:p>
    <w:p w14:paraId="76FB2FC4" w14:textId="77777777" w:rsidR="00365062" w:rsidRPr="008B3EFF" w:rsidRDefault="005568FB" w:rsidP="008B3EFF">
      <w:pPr>
        <w:pStyle w:val="83Kenm"/>
        <w:rPr>
          <w:rStyle w:val="MerkChar"/>
        </w:rPr>
      </w:pPr>
      <w:r w:rsidRPr="008B3EFF">
        <w:rPr>
          <w:rStyle w:val="MerkChar"/>
        </w:rPr>
        <w:t>-</w:t>
      </w:r>
      <w:r w:rsidRPr="008B3EFF">
        <w:rPr>
          <w:rStyle w:val="MerkChar"/>
        </w:rPr>
        <w:tab/>
        <w:t>Merknaam en type:</w:t>
      </w:r>
      <w:r w:rsidRPr="008B3EFF">
        <w:rPr>
          <w:rStyle w:val="MerkChar"/>
        </w:rPr>
        <w:tab/>
        <w:t xml:space="preserve">#Prefa </w:t>
      </w:r>
      <w:r w:rsidR="00D17165">
        <w:rPr>
          <w:rStyle w:val="MerkChar"/>
        </w:rPr>
        <w:t>R 16</w:t>
      </w:r>
      <w:r w:rsidR="00DE09A0">
        <w:rPr>
          <w:rStyle w:val="MerkChar"/>
        </w:rPr>
        <w:t xml:space="preserve"> dakpaneel</w:t>
      </w:r>
    </w:p>
    <w:p w14:paraId="1D646957" w14:textId="77777777" w:rsidR="005568FB" w:rsidRPr="009217FA" w:rsidRDefault="005568FB" w:rsidP="005568FB">
      <w:pPr>
        <w:pStyle w:val="Kop8"/>
        <w:rPr>
          <w:lang w:val="nl-BE"/>
        </w:rPr>
      </w:pPr>
      <w:r w:rsidRPr="009217FA">
        <w:rPr>
          <w:rStyle w:val="OptieChar"/>
          <w:lang w:val="nl-BE"/>
        </w:rPr>
        <w:t>#</w:t>
      </w:r>
      <w:r w:rsidRPr="009217FA">
        <w:rPr>
          <w:lang w:val="nl-BE"/>
        </w:rPr>
        <w:t>.32.22.</w:t>
      </w:r>
      <w:r w:rsidRPr="009217FA">
        <w:rPr>
          <w:lang w:val="nl-BE"/>
        </w:rPr>
        <w:tab/>
      </w:r>
      <w:r w:rsidRPr="009217FA">
        <w:rPr>
          <w:color w:val="808080"/>
          <w:lang w:val="nl-BE"/>
        </w:rPr>
        <w:t>[neutraal]</w:t>
      </w:r>
    </w:p>
    <w:p w14:paraId="302A0141" w14:textId="77777777" w:rsidR="005568FB" w:rsidRPr="004B272B" w:rsidRDefault="005568FB" w:rsidP="004B272B">
      <w:pPr>
        <w:pStyle w:val="83Kenm"/>
      </w:pPr>
      <w:r w:rsidRPr="004B272B">
        <w:t>-</w:t>
      </w:r>
      <w:r w:rsidRPr="004B272B">
        <w:tab/>
        <w:t>Samenstelling:</w:t>
      </w:r>
      <w:r w:rsidRPr="004B272B">
        <w:tab/>
      </w:r>
      <w:r w:rsidR="004138A2" w:rsidRPr="004B272B">
        <w:t>aluminium</w:t>
      </w:r>
      <w:r w:rsidRPr="004B272B">
        <w:t xml:space="preserve">plaat </w:t>
      </w:r>
      <w:r w:rsidR="004138A2" w:rsidRPr="004B272B">
        <w:t>met beschermlaag,</w:t>
      </w:r>
    </w:p>
    <w:p w14:paraId="567EDB80" w14:textId="77777777" w:rsidR="005568FB" w:rsidRDefault="005568FB" w:rsidP="005568FB">
      <w:pPr>
        <w:pStyle w:val="83Kenm"/>
      </w:pPr>
      <w:r>
        <w:t>-</w:t>
      </w:r>
      <w:r>
        <w:tab/>
        <w:t>Materiaal</w:t>
      </w:r>
      <w:r w:rsidRPr="00E35B77">
        <w:t>:</w:t>
      </w:r>
      <w:r w:rsidRPr="00E35B77">
        <w:tab/>
      </w:r>
      <w:r w:rsidR="004B272B">
        <w:t xml:space="preserve">Aluminium </w:t>
      </w:r>
      <w:r w:rsidR="004B272B" w:rsidRPr="004B272B">
        <w:t>(</w:t>
      </w:r>
      <w:r w:rsidR="004B272B" w:rsidRPr="004B272B">
        <w:rPr>
          <w:szCs w:val="20"/>
        </w:rPr>
        <w:t>Al Mn1Mg0,5)</w:t>
      </w:r>
      <w:r w:rsidR="00F07D93">
        <w:rPr>
          <w:szCs w:val="20"/>
        </w:rPr>
        <w:t xml:space="preserve"> volgens EN 573-3</w:t>
      </w:r>
    </w:p>
    <w:p w14:paraId="5BB7A2E0" w14:textId="77777777" w:rsidR="003040EC" w:rsidRDefault="003040EC" w:rsidP="003040EC">
      <w:pPr>
        <w:pStyle w:val="83Kenm"/>
      </w:pPr>
      <w:r>
        <w:rPr>
          <w:szCs w:val="20"/>
        </w:rPr>
        <w:t>-</w:t>
      </w:r>
      <w:r>
        <w:rPr>
          <w:szCs w:val="20"/>
        </w:rPr>
        <w:tab/>
        <w:t xml:space="preserve">Afwerking </w:t>
      </w:r>
      <w:r>
        <w:t xml:space="preserve">zichtzijde: </w:t>
      </w:r>
      <w:r>
        <w:tab/>
      </w:r>
      <w:r w:rsidR="009C7829">
        <w:t>Coil coat</w:t>
      </w:r>
    </w:p>
    <w:p w14:paraId="2EF0625D" w14:textId="77777777" w:rsidR="003040EC" w:rsidRDefault="003040EC" w:rsidP="003040EC">
      <w:pPr>
        <w:pStyle w:val="83Kenm"/>
      </w:pPr>
      <w:r>
        <w:t>-</w:t>
      </w:r>
      <w:r>
        <w:tab/>
        <w:t>Afwerking achterzijde:</w:t>
      </w:r>
      <w:r>
        <w:tab/>
        <w:t>beschermlaag,  tweelaags laksysteem</w:t>
      </w:r>
    </w:p>
    <w:p w14:paraId="56FA4E58" w14:textId="77777777" w:rsidR="005568FB" w:rsidRPr="009217FA" w:rsidRDefault="005568FB" w:rsidP="005568FB">
      <w:pPr>
        <w:pStyle w:val="Kop7"/>
      </w:pPr>
      <w:r w:rsidRPr="009217FA">
        <w:t>.32.40.</w:t>
      </w:r>
      <w:r w:rsidRPr="009217FA">
        <w:tab/>
        <w:t>Beschrijvende kenmerken:</w:t>
      </w:r>
    </w:p>
    <w:p w14:paraId="5B9C6786" w14:textId="77777777" w:rsidR="00F07D93" w:rsidRPr="009217FA" w:rsidRDefault="00F07D93" w:rsidP="00F07D93">
      <w:pPr>
        <w:pStyle w:val="83Kenm"/>
      </w:pPr>
      <w:r w:rsidRPr="009217FA">
        <w:t>-</w:t>
      </w:r>
      <w:r w:rsidRPr="009217FA">
        <w:tab/>
        <w:t>Profieltype:</w:t>
      </w:r>
      <w:r>
        <w:tab/>
        <w:t>rechthoek, met twee aanliggende kanten omgeplooid</w:t>
      </w:r>
    </w:p>
    <w:p w14:paraId="1A3C6C8E" w14:textId="77777777" w:rsidR="003040EC" w:rsidRDefault="003040EC" w:rsidP="003040EC">
      <w:pPr>
        <w:pStyle w:val="83Kenm"/>
        <w:rPr>
          <w:rStyle w:val="OptieChar"/>
        </w:rPr>
      </w:pPr>
      <w:r>
        <w:t>-</w:t>
      </w:r>
      <w:r>
        <w:tab/>
        <w:t>Oppervlakte-aspect :</w:t>
      </w:r>
      <w:r w:rsidR="009C7829">
        <w:t xml:space="preserve"> </w:t>
      </w:r>
      <w:r w:rsidR="009C7829">
        <w:tab/>
        <w:t>glad</w:t>
      </w:r>
      <w:r>
        <w:tab/>
      </w:r>
    </w:p>
    <w:p w14:paraId="1B1D3424" w14:textId="77777777" w:rsidR="00D54195" w:rsidRDefault="003040EC" w:rsidP="00D54195">
      <w:pPr>
        <w:pStyle w:val="83Kenm"/>
      </w:pPr>
      <w:r>
        <w:t>-</w:t>
      </w:r>
      <w:r>
        <w:tab/>
        <w:t>Kleur zichtzijde</w:t>
      </w:r>
      <w:r w:rsidRPr="00E35B77">
        <w:t>:</w:t>
      </w:r>
      <w:r w:rsidRPr="00E35B77">
        <w:tab/>
      </w:r>
      <w:r w:rsidR="00D54195" w:rsidRPr="004B272B">
        <w:rPr>
          <w:rStyle w:val="OptieChar"/>
        </w:rPr>
        <w:t>#</w:t>
      </w:r>
      <w:r w:rsidR="00D54195">
        <w:t xml:space="preserve">naar keuze uit de kleurenwaaier  (8 standaardkleuren) van de fabrikant. </w:t>
      </w:r>
      <w:r w:rsidR="00D54195" w:rsidRPr="004B272B">
        <w:rPr>
          <w:rStyle w:val="OptieChar"/>
        </w:rPr>
        <w:t>#</w:t>
      </w:r>
      <w:r w:rsidR="00D54195">
        <w:rPr>
          <w:rStyle w:val="OptieChar"/>
        </w:rPr>
        <w:t>steengrijs</w:t>
      </w:r>
      <w:r w:rsidR="00D54195" w:rsidRPr="004B272B">
        <w:rPr>
          <w:rStyle w:val="OptieChar"/>
        </w:rPr>
        <w:t>.#</w:t>
      </w:r>
      <w:r w:rsidR="00D54195">
        <w:rPr>
          <w:rStyle w:val="OptieChar"/>
        </w:rPr>
        <w:t>roodbruin</w:t>
      </w:r>
      <w:r w:rsidR="00D54195" w:rsidRPr="004B272B">
        <w:rPr>
          <w:rStyle w:val="OptieChar"/>
        </w:rPr>
        <w:t>.</w:t>
      </w:r>
      <w:r w:rsidR="00D54195" w:rsidRPr="003211BA">
        <w:rPr>
          <w:rStyle w:val="OptieChar"/>
        </w:rPr>
        <w:t xml:space="preserve"> </w:t>
      </w:r>
      <w:r w:rsidR="00D54195" w:rsidRPr="004B272B">
        <w:rPr>
          <w:rStyle w:val="OptieChar"/>
        </w:rPr>
        <w:t>#</w:t>
      </w:r>
      <w:r w:rsidR="00D54195">
        <w:rPr>
          <w:rStyle w:val="OptieChar"/>
        </w:rPr>
        <w:t>oxide rood</w:t>
      </w:r>
      <w:r w:rsidR="00D54195" w:rsidRPr="004B272B">
        <w:rPr>
          <w:rStyle w:val="OptieChar"/>
        </w:rPr>
        <w:t>.#</w:t>
      </w:r>
      <w:r w:rsidR="00D54195">
        <w:rPr>
          <w:rStyle w:val="OptieChar"/>
        </w:rPr>
        <w:t>mosgroen</w:t>
      </w:r>
      <w:r w:rsidR="00D54195" w:rsidRPr="004B272B">
        <w:rPr>
          <w:rStyle w:val="OptieChar"/>
        </w:rPr>
        <w:t>.</w:t>
      </w:r>
      <w:r w:rsidR="00D54195" w:rsidRPr="003211BA">
        <w:rPr>
          <w:rStyle w:val="OptieChar"/>
        </w:rPr>
        <w:t xml:space="preserve"> </w:t>
      </w:r>
      <w:r w:rsidR="00D54195" w:rsidRPr="004B272B">
        <w:rPr>
          <w:rStyle w:val="OptieChar"/>
        </w:rPr>
        <w:t>#</w:t>
      </w:r>
      <w:r w:rsidR="00D54195">
        <w:rPr>
          <w:rStyle w:val="OptieChar"/>
        </w:rPr>
        <w:t>licht grijs</w:t>
      </w:r>
      <w:r w:rsidR="00D54195" w:rsidRPr="004B272B">
        <w:rPr>
          <w:rStyle w:val="OptieChar"/>
        </w:rPr>
        <w:t>.#</w:t>
      </w:r>
      <w:r w:rsidR="00D54195">
        <w:rPr>
          <w:rStyle w:val="OptieChar"/>
        </w:rPr>
        <w:t>bruin</w:t>
      </w:r>
      <w:r w:rsidR="00D54195" w:rsidRPr="004B272B">
        <w:rPr>
          <w:rStyle w:val="OptieChar"/>
        </w:rPr>
        <w:t>.</w:t>
      </w:r>
      <w:r w:rsidR="00D54195" w:rsidRPr="003211BA">
        <w:rPr>
          <w:rStyle w:val="OptieChar"/>
        </w:rPr>
        <w:t xml:space="preserve"> </w:t>
      </w:r>
      <w:r w:rsidR="00D54195" w:rsidRPr="004B272B">
        <w:rPr>
          <w:rStyle w:val="OptieChar"/>
        </w:rPr>
        <w:t>#</w:t>
      </w:r>
      <w:r w:rsidR="00D54195">
        <w:rPr>
          <w:rStyle w:val="OptieChar"/>
        </w:rPr>
        <w:t>antraciet</w:t>
      </w:r>
      <w:r w:rsidR="00D54195" w:rsidRPr="004B272B">
        <w:rPr>
          <w:rStyle w:val="OptieChar"/>
        </w:rPr>
        <w:t>.#</w:t>
      </w:r>
      <w:r w:rsidR="00D54195">
        <w:rPr>
          <w:rStyle w:val="OptieChar"/>
        </w:rPr>
        <w:t>natuurlijk</w:t>
      </w:r>
      <w:r w:rsidR="00D54195" w:rsidRPr="004B272B">
        <w:rPr>
          <w:rStyle w:val="OptieChar"/>
        </w:rPr>
        <w:t>.</w:t>
      </w:r>
    </w:p>
    <w:p w14:paraId="4A661787" w14:textId="77777777" w:rsidR="005568FB" w:rsidRPr="009217FA" w:rsidRDefault="005568FB" w:rsidP="005568FB">
      <w:pPr>
        <w:pStyle w:val="Kop8"/>
        <w:rPr>
          <w:lang w:val="nl-BE"/>
        </w:rPr>
      </w:pPr>
      <w:r w:rsidRPr="009217FA">
        <w:rPr>
          <w:lang w:val="nl-BE"/>
        </w:rPr>
        <w:t>.32.42.</w:t>
      </w:r>
      <w:r w:rsidRPr="009217FA">
        <w:rPr>
          <w:lang w:val="nl-BE"/>
        </w:rPr>
        <w:tab/>
        <w:t>Maateigenschappen:</w:t>
      </w:r>
    </w:p>
    <w:p w14:paraId="49A176B3" w14:textId="77777777" w:rsidR="009C7829" w:rsidRDefault="004138A2" w:rsidP="00A9185A">
      <w:pPr>
        <w:pStyle w:val="83Kenm"/>
        <w:rPr>
          <w:color w:val="808080"/>
        </w:rPr>
      </w:pPr>
      <w:r w:rsidRPr="009217FA">
        <w:t>-</w:t>
      </w:r>
      <w:r w:rsidRPr="009217FA">
        <w:tab/>
      </w:r>
      <w:r>
        <w:t>Afmetingen</w:t>
      </w:r>
      <w:r w:rsidRPr="009217FA">
        <w:t>:</w:t>
      </w:r>
      <w:r>
        <w:tab/>
      </w:r>
      <w:r w:rsidR="009C7829" w:rsidRPr="004B272B">
        <w:rPr>
          <w:rStyle w:val="OptieChar"/>
        </w:rPr>
        <w:t>#</w:t>
      </w:r>
      <w:r w:rsidR="009C7829">
        <w:t>700 x 420 mm (3,4 Stk / m²)</w:t>
      </w:r>
      <w:r w:rsidR="009C7829" w:rsidRPr="009217FA">
        <w:rPr>
          <w:color w:val="808080"/>
        </w:rPr>
        <w:t>[</w:t>
      </w:r>
      <w:r w:rsidR="009C7829">
        <w:rPr>
          <w:color w:val="808080"/>
        </w:rPr>
        <w:t>kort paneel</w:t>
      </w:r>
      <w:r w:rsidR="009C7829" w:rsidRPr="009217FA">
        <w:rPr>
          <w:color w:val="808080"/>
        </w:rPr>
        <w:t>]</w:t>
      </w:r>
    </w:p>
    <w:p w14:paraId="52539701" w14:textId="77777777" w:rsidR="00A9185A" w:rsidRDefault="009C7829" w:rsidP="00A9185A">
      <w:pPr>
        <w:pStyle w:val="83Kenm"/>
      </w:pPr>
      <w:r>
        <w:rPr>
          <w:color w:val="808080"/>
        </w:rPr>
        <w:tab/>
      </w:r>
      <w:r>
        <w:rPr>
          <w:color w:val="808080"/>
        </w:rPr>
        <w:tab/>
      </w:r>
      <w:r w:rsidR="00917B03" w:rsidRPr="004B272B">
        <w:rPr>
          <w:rStyle w:val="OptieChar"/>
        </w:rPr>
        <w:t>#</w:t>
      </w:r>
      <w:r w:rsidR="000A0401">
        <w:t xml:space="preserve">1400 x 420 mm </w:t>
      </w:r>
      <w:r w:rsidR="00917B03">
        <w:t>(</w:t>
      </w:r>
      <w:r w:rsidR="000A0401">
        <w:t>1,7 Stk / m²</w:t>
      </w:r>
      <w:r w:rsidR="00917B03">
        <w:t xml:space="preserve">) </w:t>
      </w:r>
      <w:r w:rsidR="00A9185A" w:rsidRPr="009217FA">
        <w:rPr>
          <w:color w:val="808080"/>
        </w:rPr>
        <w:t>[</w:t>
      </w:r>
      <w:r>
        <w:rPr>
          <w:color w:val="808080"/>
        </w:rPr>
        <w:t xml:space="preserve">lang </w:t>
      </w:r>
      <w:r w:rsidR="00A9185A">
        <w:rPr>
          <w:color w:val="808080"/>
        </w:rPr>
        <w:t>paneel</w:t>
      </w:r>
      <w:r w:rsidR="00A9185A" w:rsidRPr="009217FA">
        <w:rPr>
          <w:color w:val="808080"/>
        </w:rPr>
        <w:t>]</w:t>
      </w:r>
    </w:p>
    <w:p w14:paraId="6BD4E35E" w14:textId="77777777" w:rsidR="00F07D93" w:rsidRDefault="004B272B" w:rsidP="004B272B">
      <w:pPr>
        <w:pStyle w:val="83Kenm"/>
      </w:pPr>
      <w:r w:rsidRPr="004B272B">
        <w:t>-</w:t>
      </w:r>
      <w:r w:rsidRPr="004B272B">
        <w:tab/>
        <w:t>Plaatdikte:</w:t>
      </w:r>
      <w:r w:rsidRPr="004B272B">
        <w:tab/>
        <w:t>0,7 mm</w:t>
      </w:r>
    </w:p>
    <w:p w14:paraId="61237D77" w14:textId="77777777" w:rsidR="005568FB" w:rsidRPr="009217FA" w:rsidRDefault="005568FB" w:rsidP="005568FB">
      <w:pPr>
        <w:pStyle w:val="Kop8"/>
        <w:rPr>
          <w:lang w:val="nl-BE"/>
        </w:rPr>
      </w:pPr>
      <w:r w:rsidRPr="009217FA">
        <w:rPr>
          <w:lang w:val="nl-BE"/>
        </w:rPr>
        <w:t>.33.43.</w:t>
      </w:r>
      <w:r w:rsidRPr="009217FA">
        <w:rPr>
          <w:lang w:val="nl-BE"/>
        </w:rPr>
        <w:tab/>
        <w:t>Gewicht, massa:</w:t>
      </w:r>
    </w:p>
    <w:p w14:paraId="299122DC" w14:textId="77777777" w:rsidR="005568FB" w:rsidRPr="009217FA" w:rsidRDefault="005568FB" w:rsidP="005568FB">
      <w:pPr>
        <w:pStyle w:val="83Kenm"/>
      </w:pPr>
      <w:r w:rsidRPr="009217FA">
        <w:t>-</w:t>
      </w:r>
      <w:r w:rsidRPr="009217FA">
        <w:tab/>
        <w:t>Volumemassa:</w:t>
      </w:r>
      <w:r w:rsidR="00917B03">
        <w:t xml:space="preserve"> </w:t>
      </w:r>
      <w:r w:rsidR="00917B03">
        <w:tab/>
      </w:r>
      <w:r w:rsidR="00CC4A9E">
        <w:t xml:space="preserve">ong. </w:t>
      </w:r>
      <w:r w:rsidR="00917B03">
        <w:t xml:space="preserve">2,4 </w:t>
      </w:r>
      <w:r w:rsidR="004138A2">
        <w:t>kg/</w:t>
      </w:r>
      <w:r w:rsidRPr="009217FA">
        <w:t>m²</w:t>
      </w:r>
      <w:r w:rsidR="00CC4A9E">
        <w:t xml:space="preserve"> </w:t>
      </w:r>
    </w:p>
    <w:p w14:paraId="3FF32997" w14:textId="77777777" w:rsidR="005568FB" w:rsidRPr="009217FA" w:rsidRDefault="005568FB" w:rsidP="005568FB">
      <w:pPr>
        <w:pStyle w:val="Kop7"/>
        <w:rPr>
          <w:lang w:val="nl-BE"/>
        </w:rPr>
      </w:pPr>
      <w:r w:rsidRPr="009217FA">
        <w:rPr>
          <w:lang w:val="nl-BE"/>
        </w:rPr>
        <w:t>.33.50.</w:t>
      </w:r>
      <w:r w:rsidRPr="009217FA">
        <w:rPr>
          <w:lang w:val="nl-BE"/>
        </w:rPr>
        <w:tab/>
        <w:t>Prestatiekenmerken:</w:t>
      </w:r>
    </w:p>
    <w:p w14:paraId="6E8F4D42" w14:textId="77777777" w:rsidR="00F07D93" w:rsidRPr="009217FA" w:rsidRDefault="00F07D93" w:rsidP="00F07D93">
      <w:pPr>
        <w:pStyle w:val="83Kenm"/>
      </w:pPr>
      <w:r w:rsidRPr="009217FA">
        <w:t>-</w:t>
      </w:r>
      <w:r w:rsidRPr="009217FA">
        <w:tab/>
      </w:r>
      <w:r>
        <w:t>Lineaire uitzetting</w:t>
      </w:r>
      <w:r w:rsidRPr="009217FA">
        <w:t>:</w:t>
      </w:r>
      <w:r w:rsidRPr="009217FA">
        <w:tab/>
      </w:r>
      <w:r>
        <w:t xml:space="preserve">0,024 </w:t>
      </w:r>
      <w:r w:rsidRPr="009217FA">
        <w:t>mm</w:t>
      </w:r>
      <w:r>
        <w:t>/m/K</w:t>
      </w:r>
    </w:p>
    <w:p w14:paraId="0A93E127" w14:textId="77777777" w:rsidR="00F07D93" w:rsidRPr="009217FA" w:rsidRDefault="00F07D93" w:rsidP="00F07D93">
      <w:pPr>
        <w:pStyle w:val="83Kenm"/>
      </w:pPr>
      <w:r w:rsidRPr="009217FA">
        <w:t>-</w:t>
      </w:r>
      <w:r w:rsidRPr="009217FA">
        <w:tab/>
      </w:r>
      <w:r>
        <w:t>Breukvastheid Rm</w:t>
      </w:r>
      <w:r w:rsidRPr="009217FA">
        <w:t>:</w:t>
      </w:r>
      <w:r w:rsidRPr="009217FA">
        <w:tab/>
      </w:r>
      <w:r>
        <w:t>RM 130 – 180 N/</w:t>
      </w:r>
      <w:r w:rsidRPr="009217FA">
        <w:t>mm²</w:t>
      </w:r>
    </w:p>
    <w:p w14:paraId="66315887" w14:textId="77777777" w:rsidR="00F07D93" w:rsidRPr="009217FA" w:rsidRDefault="00F07D93" w:rsidP="00F07D93">
      <w:pPr>
        <w:pStyle w:val="83Kenm"/>
      </w:pPr>
      <w:r w:rsidRPr="009217FA">
        <w:t>-</w:t>
      </w:r>
      <w:r w:rsidRPr="009217FA">
        <w:tab/>
      </w:r>
      <w:r>
        <w:t>Rek bij breuk (%)</w:t>
      </w:r>
      <w:r w:rsidRPr="009217FA">
        <w:t>:</w:t>
      </w:r>
      <w:r w:rsidRPr="009217FA">
        <w:tab/>
      </w:r>
      <w:r>
        <w:t>A50 A 6%</w:t>
      </w:r>
    </w:p>
    <w:p w14:paraId="0E1E1833" w14:textId="77777777" w:rsidR="00F07D93" w:rsidRPr="009217FA" w:rsidRDefault="00F07D93" w:rsidP="00F07D93">
      <w:pPr>
        <w:pStyle w:val="83Kenm"/>
      </w:pPr>
      <w:r w:rsidRPr="009217FA">
        <w:t>-</w:t>
      </w:r>
      <w:r w:rsidRPr="009217FA">
        <w:tab/>
      </w:r>
      <w:r>
        <w:t>Hardheid (HV3)</w:t>
      </w:r>
      <w:r w:rsidRPr="009217FA">
        <w:t>:</w:t>
      </w:r>
      <w:r w:rsidRPr="009217FA">
        <w:tab/>
      </w:r>
      <w:r>
        <w:t xml:space="preserve">H41 </w:t>
      </w:r>
    </w:p>
    <w:p w14:paraId="3393183F" w14:textId="77777777" w:rsidR="00F07D93" w:rsidRPr="009217FA" w:rsidRDefault="00F07D93" w:rsidP="00F07D93">
      <w:pPr>
        <w:pStyle w:val="83Kenm"/>
      </w:pPr>
      <w:r>
        <w:t>-</w:t>
      </w:r>
      <w:r>
        <w:tab/>
        <w:t>Smeltpunt:</w:t>
      </w:r>
      <w:r>
        <w:tab/>
        <w:t>ca. 660</w:t>
      </w:r>
      <w:r w:rsidRPr="009217FA">
        <w:t>°C</w:t>
      </w:r>
    </w:p>
    <w:p w14:paraId="2D15F9D0" w14:textId="77777777" w:rsidR="005568FB" w:rsidRPr="009217FA" w:rsidRDefault="005568FB" w:rsidP="005568FB">
      <w:pPr>
        <w:pStyle w:val="Kop6"/>
      </w:pPr>
      <w:r w:rsidRPr="009217FA">
        <w:t>.35.</w:t>
      </w:r>
      <w:r w:rsidRPr="009217FA">
        <w:tab/>
        <w:t xml:space="preserve">Kenmerken of eigenschappen </w:t>
      </w:r>
      <w:r>
        <w:t xml:space="preserve">v/d. andere </w:t>
      </w:r>
      <w:proofErr w:type="gramStart"/>
      <w:r>
        <w:t>componenten </w:t>
      </w:r>
      <w:r w:rsidRPr="009217FA">
        <w:t>:</w:t>
      </w:r>
      <w:proofErr w:type="gramEnd"/>
    </w:p>
    <w:p w14:paraId="3F1D5AA2" w14:textId="77777777" w:rsidR="005568FB" w:rsidRPr="009217FA" w:rsidRDefault="005568FB" w:rsidP="005568FB">
      <w:pPr>
        <w:pStyle w:val="Kop7"/>
      </w:pPr>
      <w:r w:rsidRPr="009217FA">
        <w:t>.35.</w:t>
      </w:r>
      <w:r>
        <w:t>30.</w:t>
      </w:r>
      <w:r w:rsidRPr="009217FA">
        <w:tab/>
        <w:t>Kenmerken van de mechanische bevestigingsmiddelen:</w:t>
      </w:r>
    </w:p>
    <w:p w14:paraId="642AC9EC" w14:textId="77777777" w:rsidR="003040EC" w:rsidRPr="00996DF4" w:rsidRDefault="003040EC" w:rsidP="00996DF4">
      <w:pPr>
        <w:pStyle w:val="83Kenm"/>
      </w:pPr>
      <w:r w:rsidRPr="00996DF4">
        <w:rPr>
          <w:rStyle w:val="MerkChar"/>
          <w:color w:val="auto"/>
        </w:rPr>
        <w:t>-</w:t>
      </w:r>
      <w:r w:rsidRPr="00996DF4">
        <w:rPr>
          <w:rStyle w:val="MerkChar"/>
          <w:color w:val="auto"/>
        </w:rPr>
        <w:tab/>
      </w:r>
      <w:r w:rsidR="00996DF4" w:rsidRPr="00996DF4">
        <w:rPr>
          <w:rStyle w:val="MerkChar"/>
          <w:color w:val="auto"/>
        </w:rPr>
        <w:t>T</w:t>
      </w:r>
      <w:r w:rsidRPr="00996DF4">
        <w:rPr>
          <w:rStyle w:val="MerkChar"/>
          <w:color w:val="auto"/>
        </w:rPr>
        <w:t>ype:</w:t>
      </w:r>
      <w:r w:rsidRPr="00996DF4">
        <w:rPr>
          <w:rStyle w:val="MerkChar"/>
          <w:color w:val="auto"/>
        </w:rPr>
        <w:tab/>
      </w:r>
      <w:r w:rsidR="00996DF4" w:rsidRPr="00996DF4">
        <w:rPr>
          <w:rStyle w:val="MerkChar"/>
          <w:color w:val="auto"/>
        </w:rPr>
        <w:t>d</w:t>
      </w:r>
      <w:r w:rsidR="00353B3E">
        <w:rPr>
          <w:rStyle w:val="MerkChar"/>
          <w:color w:val="auto"/>
        </w:rPr>
        <w:t>i</w:t>
      </w:r>
      <w:r w:rsidR="00996DF4" w:rsidRPr="00996DF4">
        <w:rPr>
          <w:rStyle w:val="MerkChar"/>
          <w:color w:val="auto"/>
        </w:rPr>
        <w:t>recte bevestiging (perforaties zijn voorzien in het paneel)</w:t>
      </w:r>
    </w:p>
    <w:p w14:paraId="5891511A" w14:textId="77777777" w:rsidR="003040EC" w:rsidRDefault="003040EC" w:rsidP="003040EC">
      <w:pPr>
        <w:pStyle w:val="83Kenm"/>
      </w:pPr>
      <w:r>
        <w:t>-</w:t>
      </w:r>
      <w:r>
        <w:tab/>
        <w:t>Aantal bevestigingen:</w:t>
      </w:r>
      <w:r>
        <w:tab/>
      </w:r>
      <w:r w:rsidR="00A9185A" w:rsidRPr="004B272B">
        <w:rPr>
          <w:rStyle w:val="OptieChar"/>
        </w:rPr>
        <w:t>#</w:t>
      </w:r>
      <w:r w:rsidR="00A9185A">
        <w:t>3</w:t>
      </w:r>
      <w:r>
        <w:t xml:space="preserve"> stuks </w:t>
      </w:r>
      <w:r w:rsidRPr="003211BA">
        <w:rPr>
          <w:rStyle w:val="MerkChar"/>
        </w:rPr>
        <w:t xml:space="preserve">PREFA </w:t>
      </w:r>
      <w:r w:rsidR="00A9185A">
        <w:t>nagels</w:t>
      </w:r>
      <w:r>
        <w:t xml:space="preserve"> per element (</w:t>
      </w:r>
      <w:r w:rsidR="00A9185A">
        <w:t>9</w:t>
      </w:r>
      <w:r>
        <w:t xml:space="preserve"> per m²)</w:t>
      </w:r>
      <w:r w:rsidR="00A9185A" w:rsidRPr="009217FA">
        <w:rPr>
          <w:color w:val="808080"/>
        </w:rPr>
        <w:t>[</w:t>
      </w:r>
      <w:r w:rsidR="009C7829">
        <w:rPr>
          <w:color w:val="808080"/>
        </w:rPr>
        <w:t>kort</w:t>
      </w:r>
      <w:r w:rsidR="00A9185A">
        <w:rPr>
          <w:color w:val="808080"/>
        </w:rPr>
        <w:t xml:space="preserve"> paneel</w:t>
      </w:r>
      <w:r w:rsidR="00A9185A" w:rsidRPr="009217FA">
        <w:rPr>
          <w:color w:val="808080"/>
        </w:rPr>
        <w:t>]</w:t>
      </w:r>
    </w:p>
    <w:p w14:paraId="59E141A3" w14:textId="77777777" w:rsidR="00A9185A" w:rsidRDefault="00A9185A" w:rsidP="003040EC">
      <w:pPr>
        <w:pStyle w:val="83Kenm"/>
      </w:pPr>
      <w:r>
        <w:rPr>
          <w:rStyle w:val="OptieChar"/>
        </w:rPr>
        <w:tab/>
      </w:r>
      <w:r>
        <w:rPr>
          <w:rStyle w:val="OptieChar"/>
        </w:rPr>
        <w:tab/>
      </w:r>
      <w:r w:rsidRPr="004B272B">
        <w:rPr>
          <w:rStyle w:val="OptieChar"/>
        </w:rPr>
        <w:t>#</w:t>
      </w:r>
      <w:r>
        <w:t xml:space="preserve">5 stuks </w:t>
      </w:r>
      <w:r w:rsidRPr="003211BA">
        <w:rPr>
          <w:rStyle w:val="MerkChar"/>
        </w:rPr>
        <w:t xml:space="preserve">PREFA </w:t>
      </w:r>
      <w:r>
        <w:t>nagels per element (9 per m²)</w:t>
      </w:r>
      <w:r w:rsidRPr="009217FA">
        <w:rPr>
          <w:color w:val="808080"/>
        </w:rPr>
        <w:t>[</w:t>
      </w:r>
      <w:r w:rsidR="009C7829">
        <w:rPr>
          <w:color w:val="808080"/>
        </w:rPr>
        <w:t>lang</w:t>
      </w:r>
      <w:r>
        <w:rPr>
          <w:color w:val="808080"/>
        </w:rPr>
        <w:t xml:space="preserve"> paneel</w:t>
      </w:r>
      <w:r w:rsidRPr="009217FA">
        <w:rPr>
          <w:color w:val="808080"/>
        </w:rPr>
        <w:t>]</w:t>
      </w:r>
    </w:p>
    <w:p w14:paraId="319FF956" w14:textId="77777777" w:rsidR="003040EC" w:rsidRPr="009217FA" w:rsidRDefault="003040EC" w:rsidP="003040EC">
      <w:pPr>
        <w:pStyle w:val="83ProM"/>
        <w:rPr>
          <w:lang w:val="nl-BE"/>
        </w:rPr>
      </w:pPr>
      <w:r w:rsidRPr="009217FA">
        <w:rPr>
          <w:lang w:val="nl-BE"/>
        </w:rPr>
        <w:t>Pro Memorie:</w:t>
      </w:r>
    </w:p>
    <w:p w14:paraId="612D1A07" w14:textId="77777777" w:rsidR="003040EC" w:rsidRDefault="003040EC" w:rsidP="003040EC">
      <w:pPr>
        <w:pStyle w:val="83ProM"/>
        <w:rPr>
          <w:lang w:val="nl-BE"/>
        </w:rPr>
      </w:pPr>
      <w:r w:rsidRPr="009217FA">
        <w:rPr>
          <w:lang w:val="nl-BE"/>
        </w:rPr>
        <w:lastRenderedPageBreak/>
        <w:t>-</w:t>
      </w:r>
      <w:r w:rsidRPr="009217FA">
        <w:rPr>
          <w:lang w:val="nl-BE"/>
        </w:rPr>
        <w:tab/>
        <w:t>Voor de keuze van de juiste schroef in functie van de onderliggende dakstructuur, raadpleeg de leverancier van de dakbedekking.</w:t>
      </w:r>
    </w:p>
    <w:p w14:paraId="1A4C6AD1" w14:textId="77777777" w:rsidR="004B272B" w:rsidRDefault="004B272B" w:rsidP="004B272B">
      <w:pPr>
        <w:pStyle w:val="Kop7"/>
      </w:pPr>
      <w:r w:rsidRPr="009217FA">
        <w:t>.35.</w:t>
      </w:r>
      <w:r>
        <w:t>40.</w:t>
      </w:r>
      <w:r w:rsidRPr="009217FA">
        <w:tab/>
        <w:t>Kenmerken van de</w:t>
      </w:r>
      <w:r>
        <w:t xml:space="preserve"> </w:t>
      </w:r>
      <w:r w:rsidR="00A97DEE">
        <w:t xml:space="preserve">speciale stukken en </w:t>
      </w:r>
      <w:r>
        <w:t>hulpstukken</w:t>
      </w:r>
      <w:r w:rsidRPr="009217FA">
        <w:t>:</w:t>
      </w:r>
    </w:p>
    <w:p w14:paraId="00AA9977" w14:textId="77777777" w:rsidR="004B272B" w:rsidRPr="004B272B" w:rsidRDefault="00A97DEE" w:rsidP="004B272B">
      <w:pPr>
        <w:pStyle w:val="83Kenm"/>
        <w:rPr>
          <w:rStyle w:val="OptieChar"/>
        </w:rPr>
      </w:pPr>
      <w:r w:rsidRPr="004B272B">
        <w:rPr>
          <w:rStyle w:val="OptieChar"/>
        </w:rPr>
        <w:t>#</w:t>
      </w:r>
      <w:r w:rsidR="004B272B" w:rsidRPr="004B272B">
        <w:rPr>
          <w:rStyle w:val="OptieChar"/>
        </w:rPr>
        <w:tab/>
        <w:t>Type:</w:t>
      </w:r>
      <w:r w:rsidR="004B272B" w:rsidRPr="004B272B">
        <w:rPr>
          <w:rStyle w:val="OptieChar"/>
        </w:rPr>
        <w:tab/>
        <w:t>randafwerkingsboord (aluminium 1 mm dik)</w:t>
      </w:r>
    </w:p>
    <w:p w14:paraId="2BCE0CED" w14:textId="77777777" w:rsidR="004B272B" w:rsidRDefault="00A97DEE" w:rsidP="004B272B">
      <w:pPr>
        <w:pStyle w:val="83Kenm"/>
        <w:rPr>
          <w:rStyle w:val="OptieChar"/>
        </w:rPr>
      </w:pPr>
      <w:r w:rsidRPr="004B272B">
        <w:rPr>
          <w:rStyle w:val="OptieChar"/>
        </w:rPr>
        <w:t>#</w:t>
      </w:r>
      <w:r w:rsidR="004B272B" w:rsidRPr="004B272B">
        <w:rPr>
          <w:rStyle w:val="OptieChar"/>
        </w:rPr>
        <w:tab/>
        <w:t>Type:</w:t>
      </w:r>
      <w:r w:rsidR="004B272B" w:rsidRPr="004B272B">
        <w:rPr>
          <w:rStyle w:val="OptieChar"/>
        </w:rPr>
        <w:tab/>
      </w:r>
      <w:r>
        <w:rPr>
          <w:rStyle w:val="OptieChar"/>
        </w:rPr>
        <w:t xml:space="preserve">daknokafwerking </w:t>
      </w:r>
      <w:r w:rsidRPr="004B272B">
        <w:rPr>
          <w:rStyle w:val="OptieChar"/>
        </w:rPr>
        <w:t>(aluminium 1 mm dik)</w:t>
      </w:r>
    </w:p>
    <w:p w14:paraId="1AD29766" w14:textId="77777777" w:rsidR="004B272B" w:rsidRDefault="00A97DEE" w:rsidP="004B272B">
      <w:pPr>
        <w:pStyle w:val="83Kenm"/>
        <w:rPr>
          <w:rStyle w:val="OptieChar"/>
        </w:rPr>
      </w:pPr>
      <w:r w:rsidRPr="004B272B">
        <w:rPr>
          <w:rStyle w:val="OptieChar"/>
        </w:rPr>
        <w:t>#</w:t>
      </w:r>
      <w:r w:rsidR="004B272B" w:rsidRPr="004B272B">
        <w:rPr>
          <w:rStyle w:val="OptieChar"/>
        </w:rPr>
        <w:tab/>
        <w:t>Type:</w:t>
      </w:r>
      <w:r w:rsidR="004B272B" w:rsidRPr="004B272B">
        <w:rPr>
          <w:rStyle w:val="OptieChar"/>
        </w:rPr>
        <w:tab/>
      </w:r>
      <w:r>
        <w:rPr>
          <w:rStyle w:val="OptieChar"/>
        </w:rPr>
        <w:t>kielgootafwerking</w:t>
      </w:r>
      <w:r w:rsidR="004B272B" w:rsidRPr="004B272B">
        <w:rPr>
          <w:rStyle w:val="OptieChar"/>
        </w:rPr>
        <w:t xml:space="preserve"> </w:t>
      </w:r>
      <w:r>
        <w:rPr>
          <w:rStyle w:val="OptieChar"/>
        </w:rPr>
        <w:t xml:space="preserve"> </w:t>
      </w:r>
      <w:r w:rsidRPr="004B272B">
        <w:rPr>
          <w:rStyle w:val="OptieChar"/>
        </w:rPr>
        <w:t>(aluminium 1 mm dik)</w:t>
      </w:r>
    </w:p>
    <w:p w14:paraId="1C06E4FC" w14:textId="77777777" w:rsidR="004B272B" w:rsidRDefault="00A97DEE" w:rsidP="004B272B">
      <w:pPr>
        <w:pStyle w:val="83Kenm"/>
        <w:rPr>
          <w:rStyle w:val="OptieChar"/>
        </w:rPr>
      </w:pPr>
      <w:r w:rsidRPr="004B272B">
        <w:rPr>
          <w:rStyle w:val="OptieChar"/>
        </w:rPr>
        <w:t>#</w:t>
      </w:r>
      <w:r w:rsidR="004B272B" w:rsidRPr="004B272B">
        <w:rPr>
          <w:rStyle w:val="OptieChar"/>
        </w:rPr>
        <w:tab/>
        <w:t>Type:</w:t>
      </w:r>
      <w:r w:rsidR="004B272B" w:rsidRPr="004B272B">
        <w:rPr>
          <w:rStyle w:val="OptieChar"/>
        </w:rPr>
        <w:tab/>
      </w:r>
      <w:r>
        <w:rPr>
          <w:rStyle w:val="OptieChar"/>
        </w:rPr>
        <w:t xml:space="preserve">muuraansluitstrook </w:t>
      </w:r>
      <w:r w:rsidRPr="004B272B">
        <w:rPr>
          <w:rStyle w:val="OptieChar"/>
        </w:rPr>
        <w:t>(aluminium 1 mm dik)</w:t>
      </w:r>
    </w:p>
    <w:p w14:paraId="4F8B46DD" w14:textId="77777777" w:rsidR="00A97DEE" w:rsidRDefault="00A97DEE" w:rsidP="00A97DEE">
      <w:pPr>
        <w:pStyle w:val="83Kenm"/>
        <w:rPr>
          <w:rStyle w:val="OptieChar"/>
        </w:rPr>
      </w:pPr>
      <w:r w:rsidRPr="004B272B">
        <w:rPr>
          <w:rStyle w:val="OptieChar"/>
        </w:rPr>
        <w:t>#</w:t>
      </w:r>
      <w:r w:rsidRPr="004B272B">
        <w:rPr>
          <w:rStyle w:val="OptieChar"/>
        </w:rPr>
        <w:tab/>
        <w:t>Type:</w:t>
      </w:r>
      <w:r w:rsidRPr="004B272B">
        <w:rPr>
          <w:rStyle w:val="OptieChar"/>
        </w:rPr>
        <w:tab/>
      </w:r>
      <w:r>
        <w:rPr>
          <w:rStyle w:val="OptieChar"/>
        </w:rPr>
        <w:t xml:space="preserve">verluchtingselement </w:t>
      </w:r>
      <w:r w:rsidRPr="004B272B">
        <w:rPr>
          <w:rStyle w:val="OptieChar"/>
        </w:rPr>
        <w:t>(aluminium)</w:t>
      </w:r>
    </w:p>
    <w:p w14:paraId="2D2A6E08" w14:textId="77777777" w:rsidR="00A97DEE" w:rsidRDefault="00A97DEE" w:rsidP="00A97DEE">
      <w:pPr>
        <w:pStyle w:val="83Kenm"/>
        <w:rPr>
          <w:rStyle w:val="OptieChar"/>
        </w:rPr>
      </w:pPr>
      <w:r w:rsidRPr="004B272B">
        <w:rPr>
          <w:rStyle w:val="OptieChar"/>
        </w:rPr>
        <w:t>#</w:t>
      </w:r>
      <w:r w:rsidRPr="004B272B">
        <w:rPr>
          <w:rStyle w:val="OptieChar"/>
        </w:rPr>
        <w:tab/>
        <w:t>Type:</w:t>
      </w:r>
      <w:r w:rsidRPr="004B272B">
        <w:rPr>
          <w:rStyle w:val="OptieChar"/>
        </w:rPr>
        <w:tab/>
      </w:r>
      <w:r>
        <w:rPr>
          <w:rStyle w:val="OptieChar"/>
        </w:rPr>
        <w:t xml:space="preserve">afwerkingselement schouwdoorvoer </w:t>
      </w:r>
      <w:r w:rsidRPr="004B272B">
        <w:rPr>
          <w:rStyle w:val="OptieChar"/>
        </w:rPr>
        <w:t>(aluminium)</w:t>
      </w:r>
    </w:p>
    <w:p w14:paraId="4FCBEDB1" w14:textId="77777777" w:rsidR="00A97DEE" w:rsidRDefault="00A97DEE" w:rsidP="00A97DEE">
      <w:pPr>
        <w:pStyle w:val="83Kenm"/>
        <w:rPr>
          <w:rStyle w:val="OptieChar"/>
        </w:rPr>
      </w:pPr>
      <w:r w:rsidRPr="004B272B">
        <w:rPr>
          <w:rStyle w:val="OptieChar"/>
        </w:rPr>
        <w:t>#</w:t>
      </w:r>
      <w:r w:rsidRPr="004B272B">
        <w:rPr>
          <w:rStyle w:val="OptieChar"/>
        </w:rPr>
        <w:tab/>
        <w:t>Type:</w:t>
      </w:r>
      <w:r w:rsidRPr="004B272B">
        <w:rPr>
          <w:rStyle w:val="OptieChar"/>
        </w:rPr>
        <w:tab/>
      </w:r>
      <w:r>
        <w:rPr>
          <w:rStyle w:val="OptieChar"/>
        </w:rPr>
        <w:t xml:space="preserve">afwerkingselement leidingdoorvoer </w:t>
      </w:r>
      <w:r w:rsidRPr="004B272B">
        <w:rPr>
          <w:rStyle w:val="OptieChar"/>
        </w:rPr>
        <w:t>(aluminium)</w:t>
      </w:r>
    </w:p>
    <w:p w14:paraId="5D6A6F66" w14:textId="77777777" w:rsidR="00A97DEE" w:rsidRDefault="00A97DEE" w:rsidP="00A97DEE">
      <w:pPr>
        <w:pStyle w:val="83Kenm"/>
        <w:rPr>
          <w:rStyle w:val="OptieChar"/>
        </w:rPr>
      </w:pPr>
      <w:r w:rsidRPr="004B272B">
        <w:rPr>
          <w:rStyle w:val="OptieChar"/>
        </w:rPr>
        <w:t>#</w:t>
      </w:r>
      <w:r w:rsidRPr="004B272B">
        <w:rPr>
          <w:rStyle w:val="OptieChar"/>
        </w:rPr>
        <w:tab/>
        <w:t>Type:</w:t>
      </w:r>
      <w:r w:rsidRPr="004B272B">
        <w:rPr>
          <w:rStyle w:val="OptieChar"/>
        </w:rPr>
        <w:tab/>
      </w:r>
      <w:r>
        <w:rPr>
          <w:rStyle w:val="OptieChar"/>
        </w:rPr>
        <w:t xml:space="preserve">afwerkingselement dakraam </w:t>
      </w:r>
      <w:r w:rsidRPr="004B272B">
        <w:rPr>
          <w:rStyle w:val="OptieChar"/>
        </w:rPr>
        <w:t>(aluminium)</w:t>
      </w:r>
    </w:p>
    <w:p w14:paraId="57407C90" w14:textId="77777777" w:rsidR="00A97DEE" w:rsidRPr="00A9185A" w:rsidRDefault="00A97DEE" w:rsidP="00A97DEE">
      <w:pPr>
        <w:pStyle w:val="83Kenm"/>
        <w:rPr>
          <w:rStyle w:val="OptieChar"/>
        </w:rPr>
      </w:pPr>
      <w:r w:rsidRPr="00A9185A">
        <w:rPr>
          <w:rStyle w:val="OptieChar"/>
        </w:rPr>
        <w:t>#</w:t>
      </w:r>
      <w:r w:rsidRPr="00A9185A">
        <w:rPr>
          <w:rStyle w:val="OptieChar"/>
        </w:rPr>
        <w:tab/>
        <w:t>Type:</w:t>
      </w:r>
      <w:r w:rsidRPr="00A9185A">
        <w:rPr>
          <w:rStyle w:val="OptieChar"/>
        </w:rPr>
        <w:tab/>
        <w:t>afwerkingselement lichtkoepel (aluminium)</w:t>
      </w:r>
    </w:p>
    <w:p w14:paraId="5FF7785A" w14:textId="77777777" w:rsidR="00A97DEE" w:rsidRPr="00A9185A" w:rsidRDefault="00A97DEE" w:rsidP="00A97DEE">
      <w:pPr>
        <w:pStyle w:val="83Kenm"/>
        <w:rPr>
          <w:rStyle w:val="OptieChar"/>
        </w:rPr>
      </w:pPr>
      <w:r w:rsidRPr="00A9185A">
        <w:rPr>
          <w:rStyle w:val="OptieChar"/>
        </w:rPr>
        <w:t>#</w:t>
      </w:r>
      <w:r w:rsidRPr="00A9185A">
        <w:rPr>
          <w:rStyle w:val="OptieChar"/>
        </w:rPr>
        <w:tab/>
        <w:t>Type:</w:t>
      </w:r>
      <w:r w:rsidRPr="00A9185A">
        <w:rPr>
          <w:rStyle w:val="OptieChar"/>
        </w:rPr>
        <w:tab/>
        <w:t>ladderhaken (edelstaal)</w:t>
      </w:r>
    </w:p>
    <w:p w14:paraId="33D0FEF2" w14:textId="77777777" w:rsidR="005568FB" w:rsidRPr="004B272B" w:rsidRDefault="005568FB" w:rsidP="005568FB">
      <w:pPr>
        <w:pStyle w:val="Kop5"/>
        <w:rPr>
          <w:rStyle w:val="Kop5BlauwChar"/>
          <w:lang w:val="nl-NL"/>
        </w:rPr>
      </w:pPr>
    </w:p>
    <w:p w14:paraId="73D1531E" w14:textId="77777777" w:rsidR="005568FB" w:rsidRPr="009217FA" w:rsidRDefault="005568FB" w:rsidP="005568FB">
      <w:pPr>
        <w:pStyle w:val="Kop5"/>
        <w:rPr>
          <w:lang w:val="nl-BE"/>
        </w:rPr>
      </w:pPr>
      <w:r w:rsidRPr="009217FA">
        <w:rPr>
          <w:rStyle w:val="Kop5BlauwChar"/>
          <w:lang w:val="nl-BE"/>
        </w:rPr>
        <w:t>.40.</w:t>
      </w:r>
      <w:r w:rsidRPr="009217FA">
        <w:rPr>
          <w:lang w:val="nl-BE"/>
        </w:rPr>
        <w:tab/>
        <w:t>UITVOERING</w:t>
      </w:r>
    </w:p>
    <w:p w14:paraId="406E917F" w14:textId="77777777" w:rsidR="005568FB" w:rsidRPr="009217FA" w:rsidRDefault="005568FB" w:rsidP="00D1686D">
      <w:pPr>
        <w:pStyle w:val="Kop7"/>
      </w:pPr>
      <w:r w:rsidRPr="009217FA">
        <w:t>.41.</w:t>
      </w:r>
      <w:proofErr w:type="gramStart"/>
      <w:r>
        <w:t>10.</w:t>
      </w:r>
      <w:r w:rsidRPr="009217FA">
        <w:t>De</w:t>
      </w:r>
      <w:proofErr w:type="gramEnd"/>
      <w:r w:rsidRPr="009217FA">
        <w:t xml:space="preserve"> uitvoering gebeurt volgens de voorschriften van de fabrikant.</w:t>
      </w:r>
    </w:p>
    <w:p w14:paraId="6CD088AE" w14:textId="77777777" w:rsidR="005568FB" w:rsidRPr="009217FA" w:rsidRDefault="005568FB" w:rsidP="005568FB">
      <w:pPr>
        <w:pStyle w:val="Kop7"/>
        <w:rPr>
          <w:lang w:val="nl-BE"/>
        </w:rPr>
      </w:pPr>
      <w:r w:rsidRPr="009217FA">
        <w:rPr>
          <w:lang w:val="nl-BE"/>
        </w:rPr>
        <w:t>.42.</w:t>
      </w:r>
      <w:r>
        <w:rPr>
          <w:lang w:val="nl-BE"/>
        </w:rPr>
        <w:t>1</w:t>
      </w:r>
      <w:r w:rsidRPr="009217FA">
        <w:rPr>
          <w:lang w:val="nl-BE"/>
        </w:rPr>
        <w:t>0.</w:t>
      </w:r>
      <w:r w:rsidRPr="009217FA">
        <w:rPr>
          <w:lang w:val="nl-BE"/>
        </w:rPr>
        <w:tab/>
      </w:r>
      <w:r>
        <w:rPr>
          <w:lang w:val="nl-BE"/>
        </w:rPr>
        <w:t>Voorbereidende werkzaamheden:</w:t>
      </w:r>
    </w:p>
    <w:p w14:paraId="1718695C" w14:textId="77777777" w:rsidR="009C7829" w:rsidRPr="00266367" w:rsidRDefault="009C7829" w:rsidP="009C7829">
      <w:pPr>
        <w:pStyle w:val="Kop8"/>
        <w:rPr>
          <w:lang w:val="nl-BE"/>
        </w:rPr>
      </w:pPr>
      <w:r>
        <w:rPr>
          <w:rStyle w:val="OptieChar"/>
          <w:lang w:val="nl-NL"/>
        </w:rPr>
        <w:t>#1</w:t>
      </w:r>
      <w:r>
        <w:rPr>
          <w:lang w:val="nl-BE"/>
        </w:rPr>
        <w:t>.42.1</w:t>
      </w:r>
      <w:r w:rsidRPr="00266367">
        <w:rPr>
          <w:lang w:val="nl-BE"/>
        </w:rPr>
        <w:t>1</w:t>
      </w:r>
      <w:r>
        <w:rPr>
          <w:lang w:val="nl-NL"/>
        </w:rPr>
        <w:t>.</w:t>
      </w:r>
      <w:r w:rsidRPr="00266367">
        <w:rPr>
          <w:lang w:val="nl-BE"/>
        </w:rPr>
        <w:tab/>
      </w:r>
      <w:r w:rsidRPr="00266367">
        <w:rPr>
          <w:color w:val="808080"/>
          <w:lang w:val="nl-BE"/>
        </w:rPr>
        <w:t>[variant</w:t>
      </w:r>
      <w:r>
        <w:rPr>
          <w:color w:val="808080"/>
          <w:lang w:val="nl-BE"/>
        </w:rPr>
        <w:t xml:space="preserve"> </w:t>
      </w:r>
      <w:r w:rsidRPr="00266367">
        <w:rPr>
          <w:color w:val="808080"/>
          <w:lang w:val="nl-BE"/>
        </w:rPr>
        <w:t xml:space="preserve">1 : </w:t>
      </w:r>
      <w:r>
        <w:rPr>
          <w:color w:val="808080"/>
          <w:lang w:val="nl-BE"/>
        </w:rPr>
        <w:t xml:space="preserve">op </w:t>
      </w:r>
      <w:r w:rsidRPr="00266367">
        <w:rPr>
          <w:color w:val="808080"/>
          <w:lang w:val="nl-BE"/>
        </w:rPr>
        <w:t>bebording</w:t>
      </w:r>
      <w:r>
        <w:rPr>
          <w:color w:val="808080"/>
          <w:lang w:val="nl-BE"/>
        </w:rPr>
        <w:t>]</w:t>
      </w:r>
    </w:p>
    <w:p w14:paraId="1E8EA280" w14:textId="77777777" w:rsidR="009C7829" w:rsidRPr="00903C06" w:rsidRDefault="009C7829" w:rsidP="009C7829">
      <w:pPr>
        <w:pStyle w:val="80"/>
      </w:pPr>
      <w:r w:rsidRPr="00903C06">
        <w:t xml:space="preserve">Dakstructuur </w:t>
      </w:r>
      <w:r>
        <w:t xml:space="preserve">met </w:t>
      </w:r>
      <w:r w:rsidRPr="00903C06">
        <w:t>geventileerde opbouw.</w:t>
      </w:r>
    </w:p>
    <w:p w14:paraId="60FCC531" w14:textId="77777777" w:rsidR="009C7829" w:rsidRPr="00903C06" w:rsidRDefault="009C7829" w:rsidP="009C7829">
      <w:pPr>
        <w:pStyle w:val="80"/>
      </w:pPr>
      <w:r w:rsidRPr="00903C06">
        <w:t xml:space="preserve">Het houten onderdak wordt geventileerd uitgevoerd. De ventilerende spouw moet zorgen voor een correcte afvoer van vocht onder de </w:t>
      </w:r>
      <w:r>
        <w:t>aluminium</w:t>
      </w:r>
      <w:r w:rsidRPr="00903C06">
        <w:t xml:space="preserve"> dakbedekking.</w:t>
      </w:r>
    </w:p>
    <w:p w14:paraId="5C25C795" w14:textId="77777777" w:rsidR="009C7829" w:rsidRDefault="009C7829" w:rsidP="009C7829">
      <w:pPr>
        <w:pStyle w:val="80"/>
      </w:pPr>
      <w:r w:rsidRPr="008D1C5A">
        <w:rPr>
          <w:rStyle w:val="OptieChar"/>
          <w:highlight w:val="yellow"/>
        </w:rPr>
        <w:t>…</w:t>
      </w:r>
    </w:p>
    <w:p w14:paraId="306696B7" w14:textId="77777777" w:rsidR="009C7829" w:rsidRPr="00A60CC9" w:rsidRDefault="009C7829" w:rsidP="009C7829">
      <w:pPr>
        <w:pStyle w:val="Kop8"/>
        <w:rPr>
          <w:lang w:val="nl-BE"/>
        </w:rPr>
      </w:pPr>
      <w:r>
        <w:rPr>
          <w:rStyle w:val="OptieChar"/>
          <w:lang w:val="nl-NL"/>
        </w:rPr>
        <w:t>#2</w:t>
      </w:r>
      <w:r>
        <w:rPr>
          <w:lang w:val="nl-BE"/>
        </w:rPr>
        <w:t>.42</w:t>
      </w:r>
      <w:r w:rsidRPr="00A60CC9">
        <w:rPr>
          <w:lang w:val="nl-BE"/>
        </w:rPr>
        <w:t>.</w:t>
      </w:r>
      <w:r>
        <w:rPr>
          <w:lang w:val="nl-BE"/>
        </w:rPr>
        <w:t>11</w:t>
      </w:r>
      <w:r>
        <w:rPr>
          <w:lang w:val="nl-NL"/>
        </w:rPr>
        <w:t>.</w:t>
      </w:r>
      <w:r w:rsidRPr="00A60CC9">
        <w:rPr>
          <w:lang w:val="nl-BE"/>
        </w:rPr>
        <w:tab/>
      </w:r>
      <w:r w:rsidRPr="00A60CC9">
        <w:rPr>
          <w:color w:val="808080"/>
          <w:lang w:val="nl-BE"/>
        </w:rPr>
        <w:t>[variant</w:t>
      </w:r>
      <w:r>
        <w:rPr>
          <w:color w:val="808080"/>
          <w:lang w:val="nl-BE"/>
        </w:rPr>
        <w:t xml:space="preserve"> 2</w:t>
      </w:r>
      <w:r w:rsidRPr="00A60CC9">
        <w:rPr>
          <w:color w:val="808080"/>
          <w:lang w:val="nl-BE"/>
        </w:rPr>
        <w:t xml:space="preserve"> :</w:t>
      </w:r>
      <w:r>
        <w:rPr>
          <w:color w:val="808080"/>
          <w:lang w:val="nl-BE"/>
        </w:rPr>
        <w:t xml:space="preserve">op </w:t>
      </w:r>
      <w:r w:rsidRPr="00A60CC9">
        <w:rPr>
          <w:color w:val="808080"/>
          <w:lang w:val="nl-BE"/>
        </w:rPr>
        <w:t xml:space="preserve"> </w:t>
      </w:r>
      <w:r>
        <w:rPr>
          <w:color w:val="808080"/>
          <w:lang w:val="nl-BE"/>
        </w:rPr>
        <w:t>daklatten]</w:t>
      </w:r>
    </w:p>
    <w:p w14:paraId="6AB0C06C" w14:textId="77777777" w:rsidR="009C7829" w:rsidRDefault="009C7829" w:rsidP="009C7829">
      <w:pPr>
        <w:pStyle w:val="80"/>
      </w:pPr>
      <w:r w:rsidRPr="00903C06">
        <w:t xml:space="preserve">Dakstructuur </w:t>
      </w:r>
      <w:r>
        <w:t xml:space="preserve">op daklatten. </w:t>
      </w:r>
    </w:p>
    <w:p w14:paraId="19D2D630" w14:textId="77777777" w:rsidR="009C7829" w:rsidRDefault="009C7829" w:rsidP="009C7829">
      <w:pPr>
        <w:pStyle w:val="80"/>
      </w:pPr>
      <w:r w:rsidRPr="008D1C5A">
        <w:rPr>
          <w:rStyle w:val="OptieChar"/>
          <w:highlight w:val="yellow"/>
        </w:rPr>
        <w:t>…</w:t>
      </w:r>
    </w:p>
    <w:p w14:paraId="486FB8F1" w14:textId="77777777" w:rsidR="005568FB" w:rsidRPr="009217FA" w:rsidRDefault="005568FB" w:rsidP="005568FB">
      <w:pPr>
        <w:pStyle w:val="Kop7"/>
        <w:rPr>
          <w:lang w:val="nl-BE"/>
        </w:rPr>
      </w:pPr>
      <w:r w:rsidRPr="009217FA">
        <w:rPr>
          <w:lang w:val="nl-BE"/>
        </w:rPr>
        <w:t>.44.20.</w:t>
      </w:r>
      <w:r w:rsidRPr="009217FA">
        <w:rPr>
          <w:lang w:val="nl-BE"/>
        </w:rPr>
        <w:tab/>
        <w:t>Montage:</w:t>
      </w:r>
    </w:p>
    <w:p w14:paraId="0116D6A9" w14:textId="77777777" w:rsidR="005568FB" w:rsidRPr="009217FA" w:rsidRDefault="005568FB" w:rsidP="005568FB">
      <w:pPr>
        <w:pStyle w:val="80"/>
      </w:pPr>
      <w:r w:rsidRPr="009217FA">
        <w:t xml:space="preserve">Het aanbrengen van de </w:t>
      </w:r>
      <w:r>
        <w:t>dak</w:t>
      </w:r>
      <w:r w:rsidR="003040EC">
        <w:t>panel</w:t>
      </w:r>
      <w:r>
        <w:t>en</w:t>
      </w:r>
      <w:r w:rsidRPr="009217FA">
        <w:t xml:space="preserve"> wordt uitgevoerd rekening houdend met de voorschriften van de fabrikant.</w:t>
      </w:r>
    </w:p>
    <w:p w14:paraId="6435D474" w14:textId="77777777" w:rsidR="003040EC" w:rsidRDefault="005568FB" w:rsidP="005568FB">
      <w:pPr>
        <w:pStyle w:val="80"/>
      </w:pPr>
      <w:r w:rsidRPr="009217FA">
        <w:t xml:space="preserve">Voor het plaatsen van de dakbedekking vergewist de aannemer zich ervan of </w:t>
      </w:r>
      <w:r w:rsidR="009C7829">
        <w:t>de dakstructuur</w:t>
      </w:r>
      <w:r w:rsidRPr="009217FA">
        <w:t xml:space="preserve"> is uitgevoerd volgens de voorschriften. Indien dit niet het geval is of als andere gebreken de vlakheid van de dakvlakken in het gedrang brengen, is hij ertoe gehouden deze gebreken te melden. </w:t>
      </w:r>
    </w:p>
    <w:p w14:paraId="002455CA" w14:textId="77777777" w:rsidR="005568FB" w:rsidRPr="009217FA" w:rsidRDefault="005568FB" w:rsidP="00A9185A">
      <w:pPr>
        <w:pStyle w:val="80"/>
      </w:pPr>
      <w:r w:rsidRPr="009217FA">
        <w:t>Met de montage mag slechts begonnen worden  zodra de onderconstructie geheel voldoet aan de gestelde eisen o.a. in verband met doorbuiging, belasting en stabiliteit, wind- en onderdrukken.</w:t>
      </w:r>
    </w:p>
    <w:p w14:paraId="0CFBD7B0" w14:textId="77777777" w:rsidR="005568FB" w:rsidRPr="009217FA" w:rsidRDefault="005568FB" w:rsidP="005568FB">
      <w:pPr>
        <w:pStyle w:val="Kop7"/>
        <w:rPr>
          <w:lang w:val="nl-BE"/>
        </w:rPr>
      </w:pPr>
      <w:r w:rsidRPr="009217FA">
        <w:rPr>
          <w:lang w:val="nl-BE"/>
        </w:rPr>
        <w:t>.44.40.</w:t>
      </w:r>
      <w:r w:rsidRPr="009217FA">
        <w:rPr>
          <w:lang w:val="nl-BE"/>
        </w:rPr>
        <w:tab/>
        <w:t>Voorzorgsmaatregelen:</w:t>
      </w:r>
    </w:p>
    <w:p w14:paraId="348E4259" w14:textId="77777777" w:rsidR="005568FB" w:rsidRPr="009217FA" w:rsidRDefault="005568FB" w:rsidP="005568FB">
      <w:pPr>
        <w:pStyle w:val="80"/>
      </w:pPr>
      <w:r w:rsidRPr="009217FA">
        <w:t>Het versnijden van de banen moet gebeuren met aangepast gereedschap. Alle mogelijke verontreinigingen (vijlsel, spanen) moeten verwijderd worden voor en na plaatsing. Indien toch op de werf dient versneden te worden, zullen de nodige maatregelen m.b.t. persoonlijke besch</w:t>
      </w:r>
      <w:r>
        <w:t>ermingsmiddelen genomen worden.</w:t>
      </w:r>
    </w:p>
    <w:p w14:paraId="50941628" w14:textId="77777777" w:rsidR="005568FB" w:rsidRPr="009217FA" w:rsidRDefault="005568FB" w:rsidP="005568FB">
      <w:pPr>
        <w:pStyle w:val="Kop6"/>
        <w:rPr>
          <w:lang w:val="nl-BE"/>
        </w:rPr>
      </w:pPr>
      <w:r w:rsidRPr="009217FA">
        <w:rPr>
          <w:lang w:val="nl-BE"/>
        </w:rPr>
        <w:t>.45.</w:t>
      </w:r>
      <w:r w:rsidRPr="009217FA">
        <w:rPr>
          <w:lang w:val="nl-BE"/>
        </w:rPr>
        <w:tab/>
        <w:t>Afwerkingen:</w:t>
      </w:r>
    </w:p>
    <w:p w14:paraId="5C22D236" w14:textId="77777777" w:rsidR="005568FB" w:rsidRDefault="005568FB" w:rsidP="005568FB">
      <w:pPr>
        <w:pStyle w:val="80"/>
      </w:pPr>
      <w:r w:rsidRPr="009217FA">
        <w:t xml:space="preserve">De aansluitingen en eindstukken (zoals: windveren, nokken, dakdoorvoeren en aansluitingen, …) worden eventueel door elementen vervolledigd waarvan de uiteindelijke vorm bepaald wordt na opmeting op de werf. </w:t>
      </w:r>
      <w:r w:rsidR="00F07D93" w:rsidRPr="009217FA">
        <w:t xml:space="preserve">Deze elementen worden in het atelier vervaardigd uit </w:t>
      </w:r>
      <w:r w:rsidR="00F07D93">
        <w:t xml:space="preserve">aluminium </w:t>
      </w:r>
      <w:r w:rsidR="00F07D93" w:rsidRPr="009217FA">
        <w:t>plaatmateri</w:t>
      </w:r>
      <w:r w:rsidR="00F07D93">
        <w:t>aal, of besteld bij de fabrikant.</w:t>
      </w:r>
    </w:p>
    <w:p w14:paraId="3EE74353" w14:textId="77777777" w:rsidR="00A97DEE" w:rsidRPr="009217FA" w:rsidRDefault="00A97DEE" w:rsidP="005568FB">
      <w:pPr>
        <w:pStyle w:val="80"/>
      </w:pPr>
    </w:p>
    <w:p w14:paraId="490E9B99" w14:textId="77777777" w:rsidR="005568FB" w:rsidRPr="009217FA" w:rsidRDefault="005568FB" w:rsidP="005568FB">
      <w:pPr>
        <w:pStyle w:val="Kop5"/>
        <w:rPr>
          <w:lang w:val="nl-BE"/>
        </w:rPr>
      </w:pPr>
      <w:r w:rsidRPr="009217FA">
        <w:rPr>
          <w:rStyle w:val="Kop5BlauwChar"/>
          <w:lang w:val="nl-BE"/>
        </w:rPr>
        <w:t>.50.</w:t>
      </w:r>
      <w:r w:rsidRPr="009217FA">
        <w:rPr>
          <w:lang w:val="nl-BE"/>
        </w:rPr>
        <w:tab/>
        <w:t>COORDINATIE</w:t>
      </w:r>
    </w:p>
    <w:p w14:paraId="50740B42" w14:textId="77777777" w:rsidR="005568FB" w:rsidRPr="009217FA" w:rsidRDefault="005568FB" w:rsidP="005568FB">
      <w:pPr>
        <w:pStyle w:val="Kop6"/>
        <w:rPr>
          <w:lang w:val="nl-BE"/>
        </w:rPr>
      </w:pPr>
      <w:bookmarkStart w:id="0" w:name="_Toc128825073"/>
      <w:bookmarkStart w:id="1" w:name="_Toc244576169"/>
      <w:r w:rsidRPr="009217FA">
        <w:rPr>
          <w:lang w:val="nl-BE"/>
        </w:rPr>
        <w:t>.51.</w:t>
      </w:r>
      <w:r w:rsidRPr="009217FA">
        <w:rPr>
          <w:lang w:val="nl-BE"/>
        </w:rPr>
        <w:tab/>
        <w:t>Voor levering:</w:t>
      </w:r>
      <w:bookmarkEnd w:id="0"/>
      <w:bookmarkEnd w:id="1"/>
    </w:p>
    <w:p w14:paraId="0EE0B22E" w14:textId="77777777" w:rsidR="005568FB" w:rsidRPr="009217FA" w:rsidRDefault="005568FB" w:rsidP="005568FB">
      <w:pPr>
        <w:pStyle w:val="80"/>
      </w:pPr>
      <w:r w:rsidRPr="009217FA">
        <w:t xml:space="preserve">De aannemer is verplicht na te gaan of de </w:t>
      </w:r>
      <w:r>
        <w:t>dak</w:t>
      </w:r>
      <w:r w:rsidR="00A9185A">
        <w:t>panel</w:t>
      </w:r>
      <w:r w:rsidRPr="009217FA">
        <w:t>en, de hulpstukken, de bevestigingsmiddelen, ... kunnen geleverd worden in de voorgeschreven vormen, afmetingen en modellen.</w:t>
      </w:r>
    </w:p>
    <w:p w14:paraId="5D2041F6" w14:textId="77777777" w:rsidR="005568FB" w:rsidRPr="009217FA" w:rsidRDefault="005568FB" w:rsidP="005568FB">
      <w:pPr>
        <w:pStyle w:val="Kop6"/>
        <w:rPr>
          <w:lang w:val="nl-BE"/>
        </w:rPr>
      </w:pPr>
      <w:bookmarkStart w:id="2" w:name="_Toc244576171"/>
      <w:r w:rsidRPr="009217FA">
        <w:rPr>
          <w:lang w:val="nl-BE"/>
        </w:rPr>
        <w:t>.52.</w:t>
      </w:r>
      <w:r w:rsidRPr="009217FA">
        <w:rPr>
          <w:lang w:val="nl-BE"/>
        </w:rPr>
        <w:tab/>
        <w:t>Voor uitvoering:</w:t>
      </w:r>
      <w:bookmarkEnd w:id="2"/>
    </w:p>
    <w:p w14:paraId="398F5D7F" w14:textId="77777777" w:rsidR="005568FB" w:rsidRPr="009217FA" w:rsidRDefault="005568FB" w:rsidP="005568FB">
      <w:pPr>
        <w:pStyle w:val="Kop7"/>
        <w:rPr>
          <w:lang w:val="nl-BE"/>
        </w:rPr>
      </w:pPr>
      <w:r w:rsidRPr="009217FA">
        <w:rPr>
          <w:lang w:val="nl-BE"/>
        </w:rPr>
        <w:t>.52.10.</w:t>
      </w:r>
      <w:r w:rsidRPr="009217FA">
        <w:rPr>
          <w:lang w:val="nl-BE"/>
        </w:rPr>
        <w:tab/>
        <w:t>Voorafgaande informatie:</w:t>
      </w:r>
    </w:p>
    <w:p w14:paraId="4C02B6E4" w14:textId="77777777" w:rsidR="005568FB" w:rsidRPr="009217FA" w:rsidRDefault="005568FB" w:rsidP="005568FB">
      <w:pPr>
        <w:pStyle w:val="81"/>
      </w:pPr>
      <w:r w:rsidRPr="009217FA">
        <w:lastRenderedPageBreak/>
        <w:t>-</w:t>
      </w:r>
      <w:r w:rsidRPr="009217FA">
        <w:tab/>
        <w:t>De bestemming van het gebouw, de hoogte, de ligging en de inplanting, en, in voorkomend geval, de verzwarende of verlichtende omstandigheden aangaande de regels voor "Sneeuw en wind".</w:t>
      </w:r>
    </w:p>
    <w:p w14:paraId="1F2F15EF" w14:textId="77777777" w:rsidR="005568FB" w:rsidRPr="009217FA" w:rsidRDefault="005568FB" w:rsidP="005568FB">
      <w:pPr>
        <w:pStyle w:val="81"/>
      </w:pPr>
      <w:r w:rsidRPr="009217FA">
        <w:t>-</w:t>
      </w:r>
      <w:r w:rsidRPr="009217FA">
        <w:tab/>
        <w:t>Bijzondere omgevingsomstandigheden. Bij voorbeeld: de nabijheid van een fabriek met uitstoot van corrosieve dampen.</w:t>
      </w:r>
    </w:p>
    <w:p w14:paraId="6C6921C7" w14:textId="77777777" w:rsidR="005568FB" w:rsidRPr="009217FA" w:rsidRDefault="005568FB" w:rsidP="005568FB">
      <w:pPr>
        <w:pStyle w:val="81"/>
      </w:pPr>
      <w:r w:rsidRPr="009217FA">
        <w:t>-</w:t>
      </w:r>
      <w:r w:rsidRPr="009217FA">
        <w:tab/>
        <w:t>Afmetingen en in het bijzonder de maximale hoogte van het gebouw.</w:t>
      </w:r>
    </w:p>
    <w:p w14:paraId="1841B2BA" w14:textId="77777777" w:rsidR="005568FB" w:rsidRPr="009217FA" w:rsidRDefault="005568FB" w:rsidP="005568FB">
      <w:pPr>
        <w:pStyle w:val="81"/>
      </w:pPr>
      <w:r w:rsidRPr="009217FA">
        <w:t>-</w:t>
      </w:r>
      <w:r w:rsidRPr="009217FA">
        <w:tab/>
        <w:t>Marge voor dimensionale wijzigingen.</w:t>
      </w:r>
    </w:p>
    <w:p w14:paraId="2B723E8C" w14:textId="77777777" w:rsidR="005568FB" w:rsidRPr="009217FA" w:rsidRDefault="005568FB" w:rsidP="005568FB">
      <w:pPr>
        <w:pStyle w:val="81"/>
      </w:pPr>
      <w:r w:rsidRPr="009217FA">
        <w:t>-</w:t>
      </w:r>
      <w:r w:rsidRPr="009217FA">
        <w:tab/>
        <w:t>Positionering en spreiding van de voorziene dilatatie- en zettingsvoegen v/d structuur.</w:t>
      </w:r>
    </w:p>
    <w:p w14:paraId="58D64472" w14:textId="77777777" w:rsidR="005568FB" w:rsidRPr="009217FA" w:rsidRDefault="005568FB" w:rsidP="005568FB">
      <w:pPr>
        <w:pStyle w:val="81"/>
      </w:pPr>
      <w:r w:rsidRPr="009217FA">
        <w:t>-</w:t>
      </w:r>
      <w:r w:rsidRPr="009217FA">
        <w:tab/>
        <w:t>Elke vervorming die de ruwbouw mag ondergaan aangaande de te voorziene overlasten.</w:t>
      </w:r>
    </w:p>
    <w:p w14:paraId="2F0C9D1C" w14:textId="77777777" w:rsidR="005568FB" w:rsidRPr="009217FA" w:rsidRDefault="005568FB" w:rsidP="005568FB">
      <w:pPr>
        <w:pStyle w:val="81"/>
      </w:pPr>
      <w:r w:rsidRPr="009217FA">
        <w:t>-</w:t>
      </w:r>
      <w:r w:rsidRPr="009217FA">
        <w:tab/>
        <w:t>Aarding van alle dak- en gevelelementen.</w:t>
      </w:r>
    </w:p>
    <w:p w14:paraId="11F410E5" w14:textId="77777777" w:rsidR="005568FB" w:rsidRPr="009217FA" w:rsidRDefault="005568FB" w:rsidP="005568FB">
      <w:pPr>
        <w:pStyle w:val="81"/>
      </w:pPr>
      <w:r w:rsidRPr="009217FA">
        <w:t>-</w:t>
      </w:r>
      <w:r w:rsidRPr="009217FA">
        <w:tab/>
        <w:t>Afstand tussen de draagprofielen (horizontale en verticale).</w:t>
      </w:r>
    </w:p>
    <w:p w14:paraId="5B38CCE0" w14:textId="77777777" w:rsidR="005568FB" w:rsidRPr="009217FA" w:rsidRDefault="005568FB" w:rsidP="005568FB">
      <w:pPr>
        <w:pStyle w:val="81"/>
      </w:pPr>
      <w:r w:rsidRPr="009217FA">
        <w:t>-</w:t>
      </w:r>
      <w:r w:rsidRPr="009217FA">
        <w:tab/>
        <w:t>Aard van het hoofdskelet (ruwbouw).</w:t>
      </w:r>
    </w:p>
    <w:p w14:paraId="2D18833F" w14:textId="77777777" w:rsidR="005568FB" w:rsidRPr="009217FA" w:rsidRDefault="005568FB" w:rsidP="005568FB">
      <w:pPr>
        <w:pStyle w:val="81"/>
      </w:pPr>
      <w:r w:rsidRPr="009217FA">
        <w:t>-</w:t>
      </w:r>
      <w:r w:rsidRPr="009217FA">
        <w:tab/>
        <w:t>Eventuele voorwaarden voor demontage.</w:t>
      </w:r>
    </w:p>
    <w:p w14:paraId="206FC182" w14:textId="77777777" w:rsidR="005568FB" w:rsidRPr="009217FA" w:rsidRDefault="005568FB" w:rsidP="005568FB">
      <w:pPr>
        <w:pStyle w:val="81"/>
      </w:pPr>
      <w:r w:rsidRPr="009217FA">
        <w:t>-</w:t>
      </w:r>
      <w:r w:rsidRPr="009217FA">
        <w:tab/>
        <w:t>Bijkomende elementen van het skelet, door de aannemer dakbekleding te leveren (liggers, dwarsregels, ravelen voor daglichten).</w:t>
      </w:r>
    </w:p>
    <w:p w14:paraId="7A5F65D9" w14:textId="77777777" w:rsidR="005568FB" w:rsidRPr="009217FA" w:rsidRDefault="005568FB" w:rsidP="005568FB">
      <w:pPr>
        <w:pStyle w:val="81"/>
      </w:pPr>
      <w:r w:rsidRPr="009217FA">
        <w:t>-</w:t>
      </w:r>
      <w:r w:rsidRPr="009217FA">
        <w:tab/>
        <w:t>Thermische, hygrometrische en akoestische eisen voor de daken.</w:t>
      </w:r>
    </w:p>
    <w:p w14:paraId="38D33CEE" w14:textId="77777777" w:rsidR="005568FB" w:rsidRPr="009217FA" w:rsidRDefault="005568FB" w:rsidP="005568FB">
      <w:pPr>
        <w:pStyle w:val="Kop6"/>
        <w:rPr>
          <w:lang w:val="nl-BE"/>
        </w:rPr>
      </w:pPr>
      <w:bookmarkStart w:id="3" w:name="_Toc128825075"/>
      <w:bookmarkStart w:id="4" w:name="_Toc244576172"/>
      <w:r w:rsidRPr="009217FA">
        <w:rPr>
          <w:lang w:val="nl-BE"/>
        </w:rPr>
        <w:t>.53.</w:t>
      </w:r>
      <w:r w:rsidRPr="009217FA">
        <w:rPr>
          <w:lang w:val="nl-BE"/>
        </w:rPr>
        <w:tab/>
        <w:t>Tijdens uitvoering:</w:t>
      </w:r>
      <w:bookmarkEnd w:id="3"/>
      <w:bookmarkEnd w:id="4"/>
    </w:p>
    <w:p w14:paraId="1AD53D1F" w14:textId="77777777" w:rsidR="005568FB" w:rsidRPr="009217FA" w:rsidRDefault="005568FB" w:rsidP="005568FB">
      <w:pPr>
        <w:pStyle w:val="Kop7"/>
        <w:rPr>
          <w:lang w:val="nl-BE"/>
        </w:rPr>
      </w:pPr>
      <w:r w:rsidRPr="009217FA">
        <w:rPr>
          <w:lang w:val="nl-BE"/>
        </w:rPr>
        <w:t>.53.20.</w:t>
      </w:r>
      <w:r w:rsidRPr="009217FA">
        <w:rPr>
          <w:lang w:val="nl-BE"/>
        </w:rPr>
        <w:tab/>
        <w:t>Voorafgaande voorwaarden:</w:t>
      </w:r>
    </w:p>
    <w:p w14:paraId="01968CC2" w14:textId="77777777" w:rsidR="005568FB" w:rsidRPr="009217FA" w:rsidRDefault="005568FB" w:rsidP="005568FB">
      <w:pPr>
        <w:pStyle w:val="80"/>
      </w:pPr>
      <w:r w:rsidRPr="009217FA">
        <w:t>De draagconstructie moet voldoende sterk en dik zijn om de verankeringelementen van de platen veilig te kunnen bevestigen ten overstaan van de krachten waarvan ze zullen worden onderworpen, te weten afrukking, buiging, schuifkrachten. Vooraleer de uitvoering te beginnen dient de aannemer de algemene stabiliteit van de d</w:t>
      </w:r>
      <w:r>
        <w:t>raagconstructie te controleren.</w:t>
      </w:r>
    </w:p>
    <w:p w14:paraId="07A28E53" w14:textId="77777777" w:rsidR="005568FB" w:rsidRPr="009217FA" w:rsidRDefault="005568FB" w:rsidP="005568FB">
      <w:pPr>
        <w:pStyle w:val="Kop6"/>
        <w:rPr>
          <w:lang w:val="nl-BE"/>
        </w:rPr>
      </w:pPr>
      <w:bookmarkStart w:id="5" w:name="_Toc244576175"/>
      <w:r w:rsidRPr="009217FA">
        <w:rPr>
          <w:lang w:val="nl-BE"/>
        </w:rPr>
        <w:t>.55.</w:t>
      </w:r>
      <w:r w:rsidRPr="009217FA">
        <w:rPr>
          <w:lang w:val="nl-BE"/>
        </w:rPr>
        <w:tab/>
        <w:t>Met andere posten:</w:t>
      </w:r>
      <w:bookmarkEnd w:id="5"/>
    </w:p>
    <w:p w14:paraId="023AC133" w14:textId="77777777" w:rsidR="005568FB" w:rsidRPr="009217FA" w:rsidRDefault="005568FB" w:rsidP="005568FB">
      <w:pPr>
        <w:pStyle w:val="80"/>
      </w:pPr>
      <w:r w:rsidRPr="009217FA">
        <w:t>De uitvoering van deze post is te coördineren met de uitvoering van de volgende posten:</w:t>
      </w:r>
    </w:p>
    <w:p w14:paraId="2312859A" w14:textId="77777777" w:rsidR="005568FB" w:rsidRPr="009217FA" w:rsidRDefault="005568FB" w:rsidP="005568FB">
      <w:pPr>
        <w:pStyle w:val="81"/>
        <w:rPr>
          <w:rStyle w:val="OptieChar"/>
        </w:rPr>
      </w:pPr>
      <w:r w:rsidRPr="009217FA">
        <w:rPr>
          <w:rStyle w:val="OptieChar"/>
        </w:rPr>
        <w:t>#-</w:t>
      </w:r>
      <w:r w:rsidRPr="009217FA">
        <w:rPr>
          <w:rStyle w:val="OptieChar"/>
        </w:rPr>
        <w:tab/>
        <w:t>De studies, uitvoeringstekeningen, uitvoeringsdetails en werktekeningen.</w:t>
      </w:r>
    </w:p>
    <w:p w14:paraId="189C2C65" w14:textId="77777777" w:rsidR="005568FB" w:rsidRPr="009217FA" w:rsidRDefault="005568FB" w:rsidP="005568FB">
      <w:pPr>
        <w:pStyle w:val="81"/>
        <w:rPr>
          <w:rStyle w:val="OptieChar"/>
        </w:rPr>
      </w:pPr>
      <w:r w:rsidRPr="009217FA">
        <w:rPr>
          <w:rStyle w:val="OptieChar"/>
        </w:rPr>
        <w:t>#-</w:t>
      </w:r>
      <w:r w:rsidRPr="009217FA">
        <w:rPr>
          <w:rStyle w:val="OptieChar"/>
        </w:rPr>
        <w:tab/>
        <w:t>De levering en plaatsing van het primaire skelet.</w:t>
      </w:r>
    </w:p>
    <w:p w14:paraId="3A5FDD72" w14:textId="77777777" w:rsidR="005568FB" w:rsidRDefault="005568FB" w:rsidP="005568FB">
      <w:pPr>
        <w:pStyle w:val="81"/>
        <w:rPr>
          <w:rStyle w:val="OptieChar"/>
        </w:rPr>
      </w:pPr>
      <w:r w:rsidRPr="009217FA">
        <w:rPr>
          <w:rStyle w:val="OptieChar"/>
        </w:rPr>
        <w:t>#-</w:t>
      </w:r>
      <w:r w:rsidRPr="009217FA">
        <w:rPr>
          <w:rStyle w:val="OptieChar"/>
        </w:rPr>
        <w:tab/>
        <w:t>De levering en plaatsing van de secundaire draagstructuur van de dakbekleding en hun bevestigingsmiddelen.</w:t>
      </w:r>
    </w:p>
    <w:p w14:paraId="0ABF29D5" w14:textId="77777777" w:rsidR="00A97DEE" w:rsidRPr="009217FA" w:rsidRDefault="00A97DEE" w:rsidP="005568FB">
      <w:pPr>
        <w:pStyle w:val="81"/>
      </w:pPr>
    </w:p>
    <w:p w14:paraId="62B49037" w14:textId="77777777" w:rsidR="005568FB" w:rsidRPr="009217FA" w:rsidRDefault="005568FB" w:rsidP="005568FB">
      <w:pPr>
        <w:pStyle w:val="Kop5"/>
        <w:rPr>
          <w:lang w:val="nl-BE"/>
        </w:rPr>
      </w:pPr>
      <w:r w:rsidRPr="009217FA">
        <w:rPr>
          <w:rStyle w:val="Kop5BlauwChar"/>
          <w:lang w:val="nl-BE"/>
        </w:rPr>
        <w:t>.60.</w:t>
      </w:r>
      <w:r w:rsidRPr="009217FA">
        <w:rPr>
          <w:lang w:val="nl-BE"/>
        </w:rPr>
        <w:tab/>
        <w:t>CONTROLE- EN KEURINGSASPECTEN</w:t>
      </w:r>
    </w:p>
    <w:p w14:paraId="440D84E4" w14:textId="77777777" w:rsidR="005568FB" w:rsidRPr="009217FA" w:rsidRDefault="005568FB" w:rsidP="005568FB">
      <w:pPr>
        <w:pStyle w:val="Kop7"/>
        <w:rPr>
          <w:lang w:val="nl-BE"/>
        </w:rPr>
      </w:pPr>
      <w:r w:rsidRPr="009217FA">
        <w:rPr>
          <w:lang w:val="nl-BE"/>
        </w:rPr>
        <w:t>.61.10.</w:t>
      </w:r>
      <w:r w:rsidRPr="009217FA">
        <w:rPr>
          <w:lang w:val="nl-BE"/>
        </w:rPr>
        <w:tab/>
        <w:t>Voor te leggen documenten:</w:t>
      </w:r>
    </w:p>
    <w:p w14:paraId="55B002C8" w14:textId="77777777" w:rsidR="005568FB" w:rsidRPr="009217FA" w:rsidRDefault="005568FB" w:rsidP="005568FB">
      <w:pPr>
        <w:pStyle w:val="80"/>
      </w:pPr>
      <w:r w:rsidRPr="009217FA">
        <w:t>De aannemer dakwerken bezorgt voor de uitvoering aan de architect:</w:t>
      </w:r>
    </w:p>
    <w:p w14:paraId="5C679855" w14:textId="77777777" w:rsidR="005568FB" w:rsidRPr="009217FA" w:rsidRDefault="005568FB" w:rsidP="005568FB">
      <w:pPr>
        <w:pStyle w:val="81"/>
      </w:pPr>
      <w:r w:rsidRPr="009217FA">
        <w:t>-</w:t>
      </w:r>
      <w:r w:rsidRPr="009217FA">
        <w:tab/>
      </w:r>
      <w:r>
        <w:t>S</w:t>
      </w:r>
      <w:r w:rsidRPr="009217FA">
        <w:t xml:space="preserve">talen van de </w:t>
      </w:r>
      <w:r w:rsidR="001A0795">
        <w:t>geko</w:t>
      </w:r>
      <w:r w:rsidR="00D343B8">
        <w:t>zen dakbedekking</w:t>
      </w:r>
      <w:r w:rsidRPr="009217FA">
        <w:t>.</w:t>
      </w:r>
    </w:p>
    <w:p w14:paraId="0D4BE161" w14:textId="77777777" w:rsidR="005568FB" w:rsidRPr="009217FA" w:rsidRDefault="005568FB" w:rsidP="005568FB">
      <w:pPr>
        <w:pStyle w:val="81"/>
      </w:pPr>
      <w:r w:rsidRPr="009217FA">
        <w:t>-</w:t>
      </w:r>
      <w:r w:rsidRPr="009217FA">
        <w:tab/>
        <w:t>De afwerkingsdetails en plaatsingsplannen met overspanningslengte (tussenafstand tussen gordingen/kolommen).</w:t>
      </w:r>
    </w:p>
    <w:p w14:paraId="3311FA51" w14:textId="77777777" w:rsidR="005568FB" w:rsidRPr="009217FA" w:rsidRDefault="005568FB" w:rsidP="005568FB">
      <w:pPr>
        <w:pStyle w:val="81"/>
      </w:pPr>
      <w:r w:rsidRPr="009217FA">
        <w:t>-</w:t>
      </w:r>
      <w:r w:rsidRPr="009217FA">
        <w:tab/>
        <w:t>Garantiebewijs, attesten</w:t>
      </w:r>
      <w:r>
        <w:t xml:space="preserve"> …</w:t>
      </w:r>
    </w:p>
    <w:p w14:paraId="53BCB21E" w14:textId="77777777" w:rsidR="005568FB" w:rsidRPr="009217FA" w:rsidRDefault="005568FB" w:rsidP="005568FB">
      <w:pPr>
        <w:pStyle w:val="Kop7"/>
        <w:rPr>
          <w:snapToGrid w:val="0"/>
          <w:lang w:val="nl-BE"/>
        </w:rPr>
      </w:pPr>
      <w:r w:rsidRPr="009217FA">
        <w:rPr>
          <w:snapToGrid w:val="0"/>
          <w:lang w:val="nl-BE"/>
        </w:rPr>
        <w:t>.61.60.</w:t>
      </w:r>
      <w:r w:rsidRPr="009217FA">
        <w:rPr>
          <w:snapToGrid w:val="0"/>
          <w:lang w:val="nl-BE"/>
        </w:rPr>
        <w:tab/>
        <w:t>Proeven:</w:t>
      </w:r>
    </w:p>
    <w:p w14:paraId="090A07B0" w14:textId="77777777" w:rsidR="005568FB" w:rsidRPr="009217FA" w:rsidRDefault="005568FB" w:rsidP="005568FB">
      <w:pPr>
        <w:pStyle w:val="80"/>
      </w:pPr>
      <w:r w:rsidRPr="009217FA">
        <w:t>In geval van twijfel over de herkomst of eigenschappen van één of meerdere samenstellende delen is de bouwheer gemachtigd voorafgaandelijk proeven te laten uitvoeren in een erkend laboratorium. Beantwoorden de stalen niet aan de vereisten, dan zijn alle kosten voor onderzoek ten laste van de aannemer.</w:t>
      </w:r>
    </w:p>
    <w:p w14:paraId="60D595CB" w14:textId="77777777" w:rsidR="005568FB" w:rsidRPr="009217FA" w:rsidRDefault="005568FB" w:rsidP="005568FB">
      <w:pPr>
        <w:pStyle w:val="Kop6"/>
        <w:rPr>
          <w:lang w:val="nl-BE"/>
        </w:rPr>
      </w:pPr>
      <w:r w:rsidRPr="009217FA">
        <w:rPr>
          <w:lang w:val="nl-BE"/>
        </w:rPr>
        <w:t>.65.</w:t>
      </w:r>
      <w:r w:rsidRPr="009217FA">
        <w:rPr>
          <w:lang w:val="nl-BE"/>
        </w:rPr>
        <w:tab/>
        <w:t>Na de uitvoering:</w:t>
      </w:r>
    </w:p>
    <w:p w14:paraId="7CE0890C" w14:textId="77777777" w:rsidR="005568FB" w:rsidRPr="009217FA" w:rsidRDefault="005568FB" w:rsidP="005568FB">
      <w:pPr>
        <w:pStyle w:val="80"/>
        <w:rPr>
          <w:rStyle w:val="OptieChar"/>
        </w:rPr>
      </w:pPr>
      <w:r w:rsidRPr="009217FA">
        <w:rPr>
          <w:rStyle w:val="OptieChar"/>
          <w:highlight w:val="yellow"/>
        </w:rPr>
        <w:t>…</w:t>
      </w:r>
    </w:p>
    <w:p w14:paraId="4CF69EAC" w14:textId="77777777" w:rsidR="003372EE" w:rsidRPr="001C3B42" w:rsidRDefault="00B90265" w:rsidP="003372EE">
      <w:pPr>
        <w:pStyle w:val="Lijn"/>
      </w:pPr>
      <w:bookmarkStart w:id="6" w:name="_Toc213560547"/>
      <w:bookmarkStart w:id="7" w:name="_Toc213560714"/>
      <w:bookmarkStart w:id="8" w:name="_Toc219608140"/>
      <w:r>
        <w:rPr>
          <w:noProof/>
        </w:rPr>
        <w:pict w14:anchorId="58DF6FFC">
          <v:rect id="_x0000_i1030" alt="" style="width:453.6pt;height:.05pt;mso-width-percent:0;mso-height-percent:0;mso-width-percent:0;mso-height-percent:0" o:hralign="center" o:hrstd="t" o:hr="t" fillcolor="#aca899" stroked="f"/>
        </w:pict>
      </w:r>
    </w:p>
    <w:p w14:paraId="2C321C81" w14:textId="77777777" w:rsidR="003372EE" w:rsidRPr="001C3B42" w:rsidRDefault="003372EE" w:rsidP="003372EE">
      <w:pPr>
        <w:pStyle w:val="Kop3"/>
        <w:rPr>
          <w:lang w:val="nl-BE"/>
        </w:rPr>
      </w:pPr>
      <w:bookmarkStart w:id="9" w:name="_Toc232830567"/>
      <w:bookmarkStart w:id="10" w:name="_Toc232830634"/>
      <w:bookmarkStart w:id="11" w:name="_Toc237058832"/>
      <w:bookmarkStart w:id="12" w:name="_Toc240335962"/>
      <w:bookmarkStart w:id="13" w:name="_Toc240335982"/>
      <w:bookmarkStart w:id="14" w:name="_Toc249167976"/>
      <w:bookmarkStart w:id="15" w:name="_Toc249168000"/>
      <w:bookmarkStart w:id="16" w:name="_Toc324950281"/>
      <w:bookmarkStart w:id="17" w:name="_Toc324950298"/>
      <w:r w:rsidRPr="001C3B42">
        <w:rPr>
          <w:lang w:val="nl-BE"/>
        </w:rPr>
        <w:t xml:space="preserve">Mogelijke variante toepassingen of suggesties vanwege de firma </w:t>
      </w:r>
      <w:bookmarkEnd w:id="9"/>
      <w:bookmarkEnd w:id="10"/>
      <w:bookmarkEnd w:id="11"/>
      <w:bookmarkEnd w:id="12"/>
      <w:bookmarkEnd w:id="13"/>
      <w:bookmarkEnd w:id="14"/>
      <w:bookmarkEnd w:id="15"/>
      <w:r w:rsidR="00901FE1">
        <w:rPr>
          <w:lang w:val="nl-BE"/>
        </w:rPr>
        <w:t>Prefa aluminiumprodukte</w:t>
      </w:r>
      <w:bookmarkEnd w:id="16"/>
      <w:bookmarkEnd w:id="17"/>
    </w:p>
    <w:p w14:paraId="197C498C" w14:textId="77777777" w:rsidR="003372EE" w:rsidRDefault="00227DB3" w:rsidP="00C51C8E">
      <w:pPr>
        <w:pStyle w:val="80"/>
        <w:rPr>
          <w:lang w:eastAsia="nl-BE"/>
        </w:rPr>
      </w:pPr>
      <w:r>
        <w:rPr>
          <w:lang w:eastAsia="nl-BE"/>
        </w:rPr>
        <w:t>…</w:t>
      </w:r>
    </w:p>
    <w:p w14:paraId="501E3AAD" w14:textId="77777777" w:rsidR="00901FE1" w:rsidRPr="009217FA" w:rsidRDefault="00B90265" w:rsidP="00901FE1">
      <w:pPr>
        <w:pStyle w:val="Lijn"/>
      </w:pPr>
      <w:bookmarkStart w:id="18" w:name="_Toc97622097"/>
      <w:bookmarkStart w:id="19" w:name="_Toc108405160"/>
      <w:bookmarkStart w:id="20" w:name="_Toc108407507"/>
      <w:bookmarkStart w:id="21" w:name="_Toc108407615"/>
      <w:bookmarkStart w:id="22" w:name="_Toc112141580"/>
      <w:bookmarkStart w:id="23" w:name="_Toc114283076"/>
      <w:bookmarkStart w:id="24" w:name="_Toc139776026"/>
      <w:bookmarkStart w:id="25" w:name="_Toc139776076"/>
      <w:bookmarkStart w:id="26" w:name="_Toc139776380"/>
      <w:bookmarkStart w:id="27" w:name="_Toc139776835"/>
      <w:bookmarkStart w:id="28" w:name="_Toc139791073"/>
      <w:bookmarkStart w:id="29" w:name="_Toc139791168"/>
      <w:bookmarkStart w:id="30" w:name="_Toc139797972"/>
      <w:bookmarkStart w:id="31" w:name="_Toc139950507"/>
      <w:bookmarkStart w:id="32" w:name="_Toc140487540"/>
      <w:bookmarkStart w:id="33" w:name="_Toc140487760"/>
      <w:bookmarkStart w:id="34" w:name="_Toc146442329"/>
      <w:bookmarkStart w:id="35" w:name="_Toc146446018"/>
      <w:bookmarkStart w:id="36" w:name="_Toc146446099"/>
      <w:bookmarkStart w:id="37" w:name="_Toc146447530"/>
      <w:bookmarkStart w:id="38" w:name="_Toc146448779"/>
      <w:bookmarkStart w:id="39" w:name="_Toc176227832"/>
      <w:bookmarkStart w:id="40" w:name="_Toc176228179"/>
      <w:bookmarkStart w:id="41" w:name="_Toc178391615"/>
      <w:bookmarkStart w:id="42" w:name="_Toc178391684"/>
      <w:bookmarkStart w:id="43" w:name="_Toc178391755"/>
      <w:bookmarkStart w:id="44" w:name="_Toc193097474"/>
      <w:bookmarkStart w:id="45" w:name="_Toc193097523"/>
      <w:bookmarkStart w:id="46" w:name="_Toc209344682"/>
      <w:bookmarkStart w:id="47" w:name="_Toc209344710"/>
      <w:bookmarkStart w:id="48" w:name="_Toc213560548"/>
      <w:bookmarkStart w:id="49" w:name="_Toc213560715"/>
      <w:bookmarkStart w:id="50" w:name="_Toc219608141"/>
      <w:bookmarkStart w:id="51" w:name="_Toc219610677"/>
      <w:bookmarkStart w:id="52" w:name="_Toc219613334"/>
      <w:bookmarkStart w:id="53" w:name="_Toc219613476"/>
      <w:bookmarkStart w:id="54" w:name="_Toc219616488"/>
      <w:bookmarkStart w:id="55" w:name="_Toc219626640"/>
      <w:bookmarkStart w:id="56" w:name="_Toc219627996"/>
      <w:bookmarkStart w:id="57" w:name="_Toc222817822"/>
      <w:bookmarkStart w:id="58" w:name="_Toc223937816"/>
      <w:bookmarkStart w:id="59" w:name="_Toc229797489"/>
      <w:bookmarkStart w:id="60" w:name="_Toc229801618"/>
      <w:bookmarkStart w:id="61" w:name="_Toc229802202"/>
      <w:bookmarkStart w:id="62" w:name="_Toc229806310"/>
      <w:bookmarkStart w:id="63" w:name="_Toc229806332"/>
      <w:bookmarkStart w:id="64" w:name="_Toc256414173"/>
      <w:bookmarkStart w:id="65" w:name="_Toc256415658"/>
      <w:bookmarkStart w:id="66" w:name="_Toc256669216"/>
      <w:bookmarkStart w:id="67" w:name="_Toc256670510"/>
      <w:bookmarkStart w:id="68" w:name="_Toc256671389"/>
      <w:bookmarkStart w:id="69" w:name="_Toc258481190"/>
      <w:bookmarkStart w:id="70" w:name="_Toc258481241"/>
      <w:bookmarkStart w:id="71" w:name="_Toc258484839"/>
      <w:bookmarkStart w:id="72" w:name="_Toc258486803"/>
      <w:bookmarkStart w:id="73" w:name="_Toc258920558"/>
      <w:bookmarkStart w:id="74" w:name="_Toc259439535"/>
      <w:bookmarkStart w:id="75" w:name="_Toc259439559"/>
      <w:bookmarkStart w:id="76" w:name="_Toc259439583"/>
      <w:bookmarkStart w:id="77" w:name="_Toc260296502"/>
      <w:bookmarkStart w:id="78" w:name="_Toc260393158"/>
      <w:bookmarkStart w:id="79" w:name="_Toc260989358"/>
      <w:bookmarkStart w:id="80" w:name="_Toc260989383"/>
      <w:bookmarkStart w:id="81" w:name="_Toc265490748"/>
      <w:bookmarkStart w:id="82" w:name="_Toc265498802"/>
      <w:bookmarkStart w:id="83" w:name="_Toc324950282"/>
      <w:bookmarkStart w:id="84" w:name="_Toc324950299"/>
      <w:bookmarkEnd w:id="6"/>
      <w:bookmarkEnd w:id="7"/>
      <w:bookmarkEnd w:id="8"/>
      <w:r>
        <w:rPr>
          <w:noProof/>
        </w:rPr>
        <w:pict w14:anchorId="10E82CB4">
          <v:rect id="_x0000_i1031" alt="" style="width:453.6pt;height:.05pt;mso-width-percent:0;mso-height-percent:0;mso-width-percent:0;mso-height-percent:0" o:hralign="center" o:hrstd="t" o:hr="t" fillcolor="#aca899" stroked="f"/>
        </w:pict>
      </w:r>
    </w:p>
    <w:p w14:paraId="32BDEF3E" w14:textId="77777777" w:rsidR="00043D74" w:rsidRPr="009217FA" w:rsidRDefault="00901FE1" w:rsidP="00043D74">
      <w:pPr>
        <w:pStyle w:val="Kop1"/>
        <w:rPr>
          <w:lang w:val="nl-BE"/>
        </w:rPr>
      </w:pPr>
      <w:r>
        <w:rPr>
          <w:lang w:val="nl-BE"/>
        </w:rPr>
        <w:t>PREFA ALUMINIUMPRODUKTE</w:t>
      </w:r>
      <w:r w:rsidR="00043D74" w:rsidRPr="009217FA">
        <w:rPr>
          <w:lang w:val="nl-BE"/>
        </w:rPr>
        <w:t>-posten voor de meetstaat</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3B8FE2AF" w14:textId="77777777" w:rsidR="008174C1" w:rsidRPr="009217FA" w:rsidRDefault="00B90265" w:rsidP="008174C1">
      <w:pPr>
        <w:pStyle w:val="Lijn"/>
      </w:pPr>
      <w:r>
        <w:rPr>
          <w:noProof/>
        </w:rPr>
        <w:pict w14:anchorId="60C348DA">
          <v:rect id="_x0000_i1032" alt="" style="width:453.6pt;height:.05pt;mso-width-percent:0;mso-height-percent:0;mso-width-percent:0;mso-height-percent:0" o:hralign="center" o:hrstd="t" o:hr="t" fillcolor="#aca899" stroked="f"/>
        </w:pict>
      </w:r>
    </w:p>
    <w:p w14:paraId="19F82027" w14:textId="77777777" w:rsidR="00D17165" w:rsidRPr="00D17165" w:rsidRDefault="00D17165" w:rsidP="00D17165">
      <w:pPr>
        <w:pStyle w:val="Merk2"/>
        <w:rPr>
          <w:b/>
          <w:color w:val="FF0000"/>
          <w:lang w:val="nl"/>
        </w:rPr>
      </w:pPr>
      <w:r>
        <w:rPr>
          <w:rStyle w:val="Merk1Char"/>
        </w:rPr>
        <w:t xml:space="preserve">Prefa R 16  </w:t>
      </w:r>
      <w:r>
        <w:t xml:space="preserve">– dakbedekking met aluminium panelen, voorgevormd met plankprofiel, driezijdig ingedrukt (U-vorm) oppervlak </w:t>
      </w:r>
    </w:p>
    <w:p w14:paraId="5EF64412" w14:textId="77777777" w:rsidR="00CC4A9E" w:rsidRPr="009217FA" w:rsidRDefault="00CC4A9E" w:rsidP="00CC4A9E">
      <w:pPr>
        <w:pStyle w:val="Kop4"/>
        <w:rPr>
          <w:rStyle w:val="MeetChar"/>
          <w:lang w:val="nl-BE"/>
        </w:rPr>
      </w:pPr>
      <w:r w:rsidRPr="009217FA">
        <w:rPr>
          <w:rStyle w:val="OptieChar"/>
          <w:lang w:val="nl-BE"/>
        </w:rPr>
        <w:t>#</w:t>
      </w:r>
      <w:r w:rsidRPr="009217FA">
        <w:rPr>
          <w:rStyle w:val="Post"/>
          <w:noProof w:val="0"/>
          <w:lang w:val="nl-BE"/>
        </w:rPr>
        <w:t>P1</w:t>
      </w:r>
      <w:r w:rsidRPr="009217FA">
        <w:rPr>
          <w:lang w:val="nl-BE"/>
        </w:rPr>
        <w:tab/>
      </w:r>
      <w:r>
        <w:rPr>
          <w:lang w:val="nl-BE"/>
        </w:rPr>
        <w:t>Panelen</w:t>
      </w:r>
      <w:r w:rsidRPr="002A472F">
        <w:t xml:space="preserve"> </w:t>
      </w:r>
      <w:r>
        <w:rPr>
          <w:rStyle w:val="MerkChar"/>
          <w:lang w:val="nl-BE"/>
        </w:rPr>
        <w:t xml:space="preserve">Prefa </w:t>
      </w:r>
      <w:r w:rsidR="00D17165">
        <w:rPr>
          <w:rStyle w:val="MerkChar"/>
          <w:lang w:val="nl-BE"/>
        </w:rPr>
        <w:t>R 16</w:t>
      </w:r>
      <w:r>
        <w:rPr>
          <w:rStyle w:val="MerkChar"/>
          <w:lang w:val="nl-BE"/>
        </w:rPr>
        <w:t xml:space="preserve"> </w:t>
      </w:r>
      <w:r w:rsidRPr="009217FA">
        <w:rPr>
          <w:lang w:val="nl-BE"/>
        </w:rPr>
        <w:t>[</w:t>
      </w:r>
      <w:r>
        <w:rPr>
          <w:lang w:val="nl-BE"/>
        </w:rPr>
        <w:t xml:space="preserve">dikte </w:t>
      </w:r>
      <w:r w:rsidRPr="009217FA">
        <w:rPr>
          <w:lang w:val="nl-BE"/>
        </w:rPr>
        <w:t>0.7</w:t>
      </w:r>
      <w:r>
        <w:rPr>
          <w:lang w:val="nl-BE"/>
        </w:rPr>
        <w:t> mm</w:t>
      </w:r>
      <w:r w:rsidRPr="009217FA">
        <w:rPr>
          <w:lang w:val="nl-BE"/>
        </w:rPr>
        <w:t>] [</w:t>
      </w:r>
      <w:r>
        <w:rPr>
          <w:lang w:val="nl-BE"/>
        </w:rPr>
        <w:t>formaat</w:t>
      </w:r>
      <w:r w:rsidRPr="009217FA">
        <w:rPr>
          <w:lang w:val="nl-BE"/>
        </w:rPr>
        <w:t xml:space="preserve">: </w:t>
      </w:r>
      <w:r>
        <w:rPr>
          <w:lang w:val="nl-BE"/>
        </w:rPr>
        <w:t>1400 mm x 420 mm</w:t>
      </w:r>
      <w:r w:rsidRPr="009217FA">
        <w:rPr>
          <w:lang w:val="nl-BE"/>
        </w:rPr>
        <w:t>]</w:t>
      </w:r>
      <w:r w:rsidRPr="009217FA">
        <w:rPr>
          <w:rStyle w:val="MeetChar"/>
          <w:lang w:val="nl-BE"/>
        </w:rPr>
        <w:tab/>
        <w:t>FH</w:t>
      </w:r>
      <w:r w:rsidRPr="009217FA">
        <w:rPr>
          <w:rStyle w:val="MeetChar"/>
          <w:lang w:val="nl-BE"/>
        </w:rPr>
        <w:tab/>
        <w:t>[m²]</w:t>
      </w:r>
    </w:p>
    <w:p w14:paraId="289E4074" w14:textId="77777777" w:rsidR="00901FE1" w:rsidRPr="009217FA" w:rsidRDefault="00CC4A9E" w:rsidP="00901FE1">
      <w:pPr>
        <w:pStyle w:val="Kop4"/>
        <w:rPr>
          <w:rStyle w:val="MeetChar"/>
          <w:lang w:val="nl-BE"/>
        </w:rPr>
      </w:pPr>
      <w:r w:rsidRPr="009217FA">
        <w:rPr>
          <w:rStyle w:val="OptieChar"/>
          <w:lang w:val="nl-BE"/>
        </w:rPr>
        <w:t>#</w:t>
      </w:r>
      <w:r w:rsidR="00901FE1" w:rsidRPr="009217FA">
        <w:rPr>
          <w:rStyle w:val="Post"/>
          <w:noProof w:val="0"/>
          <w:lang w:val="nl-BE"/>
        </w:rPr>
        <w:t>P1</w:t>
      </w:r>
      <w:r w:rsidR="00901FE1" w:rsidRPr="009217FA">
        <w:rPr>
          <w:lang w:val="nl-BE"/>
        </w:rPr>
        <w:tab/>
      </w:r>
      <w:r w:rsidR="00917B03">
        <w:rPr>
          <w:lang w:val="nl-BE"/>
        </w:rPr>
        <w:t>Panelen</w:t>
      </w:r>
      <w:r w:rsidR="00901FE1" w:rsidRPr="002A472F">
        <w:t xml:space="preserve"> </w:t>
      </w:r>
      <w:r w:rsidR="00917B03">
        <w:rPr>
          <w:rStyle w:val="MerkChar"/>
          <w:lang w:val="nl-BE"/>
        </w:rPr>
        <w:t xml:space="preserve">Prefa </w:t>
      </w:r>
      <w:r w:rsidR="00D17165">
        <w:rPr>
          <w:rStyle w:val="MerkChar"/>
          <w:lang w:val="nl-BE"/>
        </w:rPr>
        <w:t>R 16</w:t>
      </w:r>
      <w:r w:rsidR="00901FE1">
        <w:rPr>
          <w:rStyle w:val="MerkChar"/>
          <w:lang w:val="nl-BE"/>
        </w:rPr>
        <w:t xml:space="preserve"> </w:t>
      </w:r>
      <w:r w:rsidR="00901FE1" w:rsidRPr="009217FA">
        <w:rPr>
          <w:lang w:val="nl-BE"/>
        </w:rPr>
        <w:t>[</w:t>
      </w:r>
      <w:r w:rsidR="00901FE1">
        <w:rPr>
          <w:lang w:val="nl-BE"/>
        </w:rPr>
        <w:t xml:space="preserve">dikte </w:t>
      </w:r>
      <w:r w:rsidR="00901FE1" w:rsidRPr="009217FA">
        <w:rPr>
          <w:lang w:val="nl-BE"/>
        </w:rPr>
        <w:t>0.7</w:t>
      </w:r>
      <w:r w:rsidR="00901FE1">
        <w:rPr>
          <w:lang w:val="nl-BE"/>
        </w:rPr>
        <w:t> mm</w:t>
      </w:r>
      <w:r w:rsidR="00901FE1" w:rsidRPr="009217FA">
        <w:rPr>
          <w:lang w:val="nl-BE"/>
        </w:rPr>
        <w:t>] [</w:t>
      </w:r>
      <w:r w:rsidR="005568FB">
        <w:rPr>
          <w:lang w:val="nl-BE"/>
        </w:rPr>
        <w:t>formaat</w:t>
      </w:r>
      <w:r w:rsidR="00901FE1" w:rsidRPr="009217FA">
        <w:rPr>
          <w:lang w:val="nl-BE"/>
        </w:rPr>
        <w:t xml:space="preserve">: </w:t>
      </w:r>
      <w:r>
        <w:rPr>
          <w:lang w:val="nl-BE"/>
        </w:rPr>
        <w:t>70</w:t>
      </w:r>
      <w:r w:rsidR="001A0795">
        <w:rPr>
          <w:lang w:val="nl-BE"/>
        </w:rPr>
        <w:t>0</w:t>
      </w:r>
      <w:r w:rsidR="005568FB">
        <w:rPr>
          <w:lang w:val="nl-BE"/>
        </w:rPr>
        <w:t xml:space="preserve"> mm x </w:t>
      </w:r>
      <w:r w:rsidR="001A0795">
        <w:rPr>
          <w:lang w:val="nl-BE"/>
        </w:rPr>
        <w:t>4</w:t>
      </w:r>
      <w:r>
        <w:rPr>
          <w:lang w:val="nl-BE"/>
        </w:rPr>
        <w:t>2</w:t>
      </w:r>
      <w:r w:rsidR="001A0795">
        <w:rPr>
          <w:lang w:val="nl-BE"/>
        </w:rPr>
        <w:t xml:space="preserve">0 </w:t>
      </w:r>
      <w:r w:rsidR="00901FE1">
        <w:rPr>
          <w:lang w:val="nl-BE"/>
        </w:rPr>
        <w:t>mm</w:t>
      </w:r>
      <w:r w:rsidR="00901FE1" w:rsidRPr="009217FA">
        <w:rPr>
          <w:lang w:val="nl-BE"/>
        </w:rPr>
        <w:t>]</w:t>
      </w:r>
      <w:r w:rsidR="00901FE1" w:rsidRPr="009217FA">
        <w:rPr>
          <w:rStyle w:val="MeetChar"/>
          <w:lang w:val="nl-BE"/>
        </w:rPr>
        <w:tab/>
        <w:t>FH</w:t>
      </w:r>
      <w:r w:rsidR="00901FE1" w:rsidRPr="009217FA">
        <w:rPr>
          <w:rStyle w:val="MeetChar"/>
          <w:lang w:val="nl-BE"/>
        </w:rPr>
        <w:tab/>
        <w:t>[m²]</w:t>
      </w:r>
    </w:p>
    <w:p w14:paraId="5A1B7AC8" w14:textId="77777777" w:rsidR="00F07D93" w:rsidRPr="00D343B8" w:rsidRDefault="00F07D93" w:rsidP="00F07D93">
      <w:pPr>
        <w:pStyle w:val="Kop4"/>
        <w:rPr>
          <w:rStyle w:val="MeetChar"/>
          <w:b w:val="0"/>
          <w:color w:val="0000FF"/>
          <w:lang w:val="nl-BE"/>
        </w:rPr>
      </w:pPr>
      <w:r w:rsidRPr="009217FA">
        <w:rPr>
          <w:rStyle w:val="OptieChar"/>
          <w:lang w:val="nl-BE"/>
        </w:rPr>
        <w:lastRenderedPageBreak/>
        <w:t>#</w:t>
      </w:r>
      <w:r w:rsidRPr="009217FA">
        <w:rPr>
          <w:rStyle w:val="Post"/>
          <w:noProof w:val="0"/>
          <w:lang w:val="nl-BE"/>
        </w:rPr>
        <w:t>P</w:t>
      </w:r>
      <w:r>
        <w:rPr>
          <w:rStyle w:val="Post"/>
          <w:noProof w:val="0"/>
          <w:lang w:val="nl-BE"/>
        </w:rPr>
        <w:t>2</w:t>
      </w:r>
      <w:r w:rsidRPr="009217FA">
        <w:rPr>
          <w:lang w:val="nl-BE"/>
        </w:rPr>
        <w:tab/>
      </w:r>
      <w:r>
        <w:rPr>
          <w:lang w:val="nl-BE"/>
        </w:rPr>
        <w:t>H</w:t>
      </w:r>
      <w:r w:rsidRPr="009217FA">
        <w:rPr>
          <w:lang w:val="nl-BE"/>
        </w:rPr>
        <w:t>outen bebording [type] [dikte]</w:t>
      </w:r>
      <w:r w:rsidRPr="009217FA">
        <w:rPr>
          <w:rStyle w:val="MeetChar"/>
          <w:lang w:val="nl-BE"/>
        </w:rPr>
        <w:tab/>
        <w:t>FH</w:t>
      </w:r>
      <w:r w:rsidRPr="009217FA">
        <w:rPr>
          <w:rStyle w:val="MeetChar"/>
          <w:lang w:val="nl-BE"/>
        </w:rPr>
        <w:tab/>
        <w:t>[m²]</w:t>
      </w:r>
    </w:p>
    <w:p w14:paraId="6B421FEC" w14:textId="77777777" w:rsidR="00901FE1" w:rsidRPr="00D343B8" w:rsidRDefault="00F07D93" w:rsidP="00D343B8">
      <w:pPr>
        <w:pStyle w:val="Kop4"/>
        <w:rPr>
          <w:rStyle w:val="MeetChar"/>
          <w:b w:val="0"/>
          <w:color w:val="0000FF"/>
          <w:lang w:val="nl-BE"/>
        </w:rPr>
      </w:pPr>
      <w:r w:rsidRPr="009217FA">
        <w:rPr>
          <w:rStyle w:val="OptieChar"/>
          <w:lang w:val="nl-BE"/>
        </w:rPr>
        <w:t>#</w:t>
      </w:r>
      <w:r w:rsidR="00901FE1" w:rsidRPr="009217FA">
        <w:rPr>
          <w:rStyle w:val="Post"/>
          <w:noProof w:val="0"/>
          <w:lang w:val="nl-BE"/>
        </w:rPr>
        <w:t>P</w:t>
      </w:r>
      <w:r w:rsidR="00901FE1">
        <w:rPr>
          <w:rStyle w:val="Post"/>
          <w:noProof w:val="0"/>
          <w:lang w:val="nl-BE"/>
        </w:rPr>
        <w:t>2</w:t>
      </w:r>
      <w:r w:rsidR="00901FE1" w:rsidRPr="009217FA">
        <w:rPr>
          <w:lang w:val="nl-BE"/>
        </w:rPr>
        <w:tab/>
      </w:r>
      <w:r w:rsidR="00901FE1">
        <w:rPr>
          <w:lang w:val="nl-BE"/>
        </w:rPr>
        <w:t>H</w:t>
      </w:r>
      <w:r w:rsidR="00901FE1" w:rsidRPr="009217FA">
        <w:rPr>
          <w:lang w:val="nl-BE"/>
        </w:rPr>
        <w:t xml:space="preserve">outen </w:t>
      </w:r>
      <w:r>
        <w:rPr>
          <w:lang w:val="nl-BE"/>
        </w:rPr>
        <w:t>onderstructuur / daklatten [afmetingen</w:t>
      </w:r>
      <w:r w:rsidR="00901FE1" w:rsidRPr="009217FA">
        <w:rPr>
          <w:lang w:val="nl-BE"/>
        </w:rPr>
        <w:t xml:space="preserve">] </w:t>
      </w:r>
      <w:r w:rsidR="00901FE1" w:rsidRPr="009217FA">
        <w:rPr>
          <w:rStyle w:val="MeetChar"/>
          <w:lang w:val="nl-BE"/>
        </w:rPr>
        <w:tab/>
        <w:t>FH</w:t>
      </w:r>
      <w:r w:rsidR="00901FE1" w:rsidRPr="009217FA">
        <w:rPr>
          <w:rStyle w:val="MeetChar"/>
          <w:lang w:val="nl-BE"/>
        </w:rPr>
        <w:tab/>
        <w:t>[m²]</w:t>
      </w:r>
    </w:p>
    <w:p w14:paraId="62CF95B2" w14:textId="77777777" w:rsidR="00901FE1" w:rsidRPr="009217FA" w:rsidRDefault="00901FE1" w:rsidP="00901FE1">
      <w:pPr>
        <w:pStyle w:val="Kop4"/>
        <w:rPr>
          <w:rStyle w:val="MeetChar"/>
          <w:lang w:val="nl-BE"/>
        </w:rPr>
      </w:pPr>
      <w:r w:rsidRPr="009217FA">
        <w:rPr>
          <w:rStyle w:val="Post"/>
          <w:noProof w:val="0"/>
          <w:lang w:val="nl-BE"/>
        </w:rPr>
        <w:t>P</w:t>
      </w:r>
      <w:r w:rsidR="00D343B8">
        <w:rPr>
          <w:rStyle w:val="Post"/>
          <w:noProof w:val="0"/>
          <w:lang w:val="nl-BE"/>
        </w:rPr>
        <w:t>3</w:t>
      </w:r>
      <w:r w:rsidRPr="009217FA">
        <w:rPr>
          <w:lang w:val="nl-BE"/>
        </w:rPr>
        <w:tab/>
        <w:t>Mechanische bevestigingsmiddelen [type]</w:t>
      </w:r>
      <w:r w:rsidRPr="009217FA">
        <w:rPr>
          <w:rStyle w:val="MeetChar"/>
          <w:lang w:val="nl-BE"/>
        </w:rPr>
        <w:tab/>
        <w:t>PM</w:t>
      </w:r>
      <w:r w:rsidRPr="009217FA">
        <w:rPr>
          <w:rStyle w:val="MeetChar"/>
          <w:lang w:val="nl-BE"/>
        </w:rPr>
        <w:tab/>
        <w:t>[1]</w:t>
      </w:r>
    </w:p>
    <w:p w14:paraId="50AEBC55" w14:textId="77777777" w:rsidR="00901FE1" w:rsidRPr="009217FA" w:rsidRDefault="00901FE1" w:rsidP="00901FE1">
      <w:pPr>
        <w:pStyle w:val="Kop4"/>
        <w:rPr>
          <w:rStyle w:val="MeetChar"/>
          <w:lang w:val="nl-BE"/>
        </w:rPr>
      </w:pPr>
      <w:r w:rsidRPr="009217FA">
        <w:rPr>
          <w:rStyle w:val="Post"/>
          <w:noProof w:val="0"/>
          <w:lang w:val="nl-BE"/>
        </w:rPr>
        <w:t>P</w:t>
      </w:r>
      <w:r w:rsidR="00D343B8">
        <w:rPr>
          <w:rStyle w:val="Post"/>
          <w:noProof w:val="0"/>
          <w:lang w:val="nl-BE"/>
        </w:rPr>
        <w:t>4</w:t>
      </w:r>
      <w:r w:rsidRPr="009217FA">
        <w:rPr>
          <w:lang w:val="nl-BE"/>
        </w:rPr>
        <w:tab/>
        <w:t>Speciale stukken [type]</w:t>
      </w:r>
      <w:r w:rsidRPr="009217FA">
        <w:rPr>
          <w:rStyle w:val="MeetChar"/>
          <w:lang w:val="nl-BE"/>
        </w:rPr>
        <w:tab/>
        <w:t>FH</w:t>
      </w:r>
      <w:r w:rsidRPr="009217FA">
        <w:rPr>
          <w:rStyle w:val="MeetChar"/>
          <w:lang w:val="nl-BE"/>
        </w:rPr>
        <w:tab/>
        <w:t>[st]</w:t>
      </w:r>
    </w:p>
    <w:p w14:paraId="5A7BED95" w14:textId="77777777" w:rsidR="00901FE1" w:rsidRPr="009217FA" w:rsidRDefault="00901FE1" w:rsidP="00901FE1">
      <w:pPr>
        <w:pStyle w:val="Kop4"/>
        <w:rPr>
          <w:rStyle w:val="MeetChar"/>
          <w:lang w:val="nl-BE"/>
        </w:rPr>
      </w:pPr>
      <w:r w:rsidRPr="009217FA">
        <w:rPr>
          <w:rStyle w:val="OptieChar"/>
          <w:lang w:val="nl-BE"/>
        </w:rPr>
        <w:t>#</w:t>
      </w:r>
      <w:r w:rsidRPr="009217FA">
        <w:rPr>
          <w:rStyle w:val="Post"/>
          <w:noProof w:val="0"/>
          <w:lang w:val="nl-BE"/>
        </w:rPr>
        <w:t>P</w:t>
      </w:r>
      <w:r w:rsidR="00D343B8">
        <w:rPr>
          <w:rStyle w:val="Post"/>
          <w:noProof w:val="0"/>
          <w:lang w:val="nl-BE"/>
        </w:rPr>
        <w:t>5</w:t>
      </w:r>
      <w:r w:rsidRPr="009217FA">
        <w:rPr>
          <w:lang w:val="nl-BE"/>
        </w:rPr>
        <w:tab/>
      </w:r>
      <w:r w:rsidRPr="009217FA">
        <w:rPr>
          <w:highlight w:val="yellow"/>
          <w:lang w:val="nl-BE"/>
        </w:rPr>
        <w:t>…</w:t>
      </w:r>
      <w:r w:rsidRPr="009217FA">
        <w:rPr>
          <w:rStyle w:val="MeetChar"/>
          <w:lang w:val="nl-BE"/>
        </w:rPr>
        <w:tab/>
        <w:t>PM</w:t>
      </w:r>
      <w:r w:rsidRPr="009217FA">
        <w:rPr>
          <w:rStyle w:val="MeetChar"/>
          <w:lang w:val="nl-BE"/>
        </w:rPr>
        <w:tab/>
        <w:t>[1]</w:t>
      </w:r>
    </w:p>
    <w:p w14:paraId="5F564BC3" w14:textId="77777777" w:rsidR="00043D74" w:rsidRPr="009217FA" w:rsidRDefault="00043D74" w:rsidP="00043D74">
      <w:pPr>
        <w:rPr>
          <w:rStyle w:val="OptieChar"/>
        </w:rPr>
      </w:pPr>
      <w:r w:rsidRPr="009217FA">
        <w:rPr>
          <w:rStyle w:val="OptieChar"/>
        </w:rPr>
        <w:t>.#</w:t>
      </w:r>
    </w:p>
    <w:p w14:paraId="7E114118" w14:textId="77777777" w:rsidR="00B90265" w:rsidRPr="005D6B22" w:rsidRDefault="00B90265" w:rsidP="00B90265">
      <w:pPr>
        <w:pStyle w:val="Lijn"/>
      </w:pPr>
      <w:bookmarkStart w:id="85" w:name="_Toc128825047"/>
      <w:bookmarkStart w:id="86" w:name="_Toc201111446"/>
      <w:r>
        <w:rPr>
          <w:noProof/>
        </w:rPr>
        <w:pict w14:anchorId="67F544FB">
          <v:rect id="_x0000_i1035" alt="" style="width:453.6pt;height:.05pt;mso-width-percent:0;mso-height-percent:0;mso-width-percent:0;mso-height-percent:0" o:hralign="center" o:hrstd="t" o:hr="t" fillcolor="#aca899" stroked="f"/>
        </w:pict>
      </w:r>
    </w:p>
    <w:p w14:paraId="76FB26EF" w14:textId="77777777" w:rsidR="00B90265" w:rsidRPr="00C33820" w:rsidRDefault="00B90265" w:rsidP="00B90265">
      <w:pPr>
        <w:pStyle w:val="Kop1"/>
        <w:rPr>
          <w:lang w:val="nl-BE"/>
        </w:rPr>
      </w:pPr>
      <w:r>
        <w:rPr>
          <w:lang w:val="nl-BE"/>
        </w:rPr>
        <w:t>Normmeldingen</w:t>
      </w:r>
    </w:p>
    <w:p w14:paraId="1C118A59" w14:textId="77777777" w:rsidR="00B90265" w:rsidRPr="00C33820" w:rsidRDefault="00B90265" w:rsidP="00B90265">
      <w:pPr>
        <w:pStyle w:val="Lijn"/>
      </w:pPr>
      <w:r>
        <w:rPr>
          <w:noProof/>
        </w:rPr>
        <w:pict w14:anchorId="6D87C0A9">
          <v:rect id="_x0000_i1036" alt="" style="width:453.6pt;height:.05pt;mso-width-percent:0;mso-height-percent:0;mso-width-percent:0;mso-height-percent:0" o:hralign="center" o:hrstd="t" o:hr="t" fillcolor="#aca899" stroked="f"/>
        </w:pict>
      </w:r>
    </w:p>
    <w:p w14:paraId="12602C93" w14:textId="77777777" w:rsidR="003127C2" w:rsidRPr="005D6B22" w:rsidRDefault="003127C2" w:rsidP="003127C2">
      <w:pPr>
        <w:pStyle w:val="Kop6"/>
        <w:rPr>
          <w:lang w:val="nl-BE"/>
        </w:rPr>
      </w:pPr>
      <w:r w:rsidRPr="005D6B22">
        <w:rPr>
          <w:lang w:val="nl-BE"/>
        </w:rPr>
        <w:t>.30.</w:t>
      </w:r>
      <w:r w:rsidRPr="005D6B22">
        <w:rPr>
          <w:lang w:val="nl-BE"/>
        </w:rPr>
        <w:tab/>
        <w:t>Specifieke basisreferenties:</w:t>
      </w:r>
      <w:bookmarkEnd w:id="85"/>
      <w:bookmarkEnd w:id="86"/>
    </w:p>
    <w:p w14:paraId="0E9AB7EE" w14:textId="77777777" w:rsidR="003127C2" w:rsidRPr="005D6B22" w:rsidRDefault="003127C2" w:rsidP="003127C2">
      <w:pPr>
        <w:pStyle w:val="Kop7"/>
        <w:rPr>
          <w:lang w:val="nl-BE"/>
        </w:rPr>
      </w:pPr>
      <w:r w:rsidRPr="005D6B22">
        <w:rPr>
          <w:lang w:val="nl-BE"/>
        </w:rPr>
        <w:t>.30.30</w:t>
      </w:r>
      <w:r w:rsidRPr="005D6B22">
        <w:rPr>
          <w:lang w:val="nl-BE"/>
        </w:rPr>
        <w:tab/>
        <w:t>Normen en technische referentiedocumenten:</w:t>
      </w:r>
    </w:p>
    <w:p w14:paraId="608EE599" w14:textId="77777777" w:rsidR="003127C2" w:rsidRPr="005D6B22" w:rsidRDefault="003127C2" w:rsidP="003127C2">
      <w:pPr>
        <w:pStyle w:val="80"/>
      </w:pPr>
      <w:r w:rsidRPr="005D6B22">
        <w:t>De materialen voldoen aan de voorschriften van de volgende referentiedocumenten:</w:t>
      </w:r>
    </w:p>
    <w:p w14:paraId="650B0B00" w14:textId="77777777" w:rsidR="003127C2" w:rsidRPr="005D6B22" w:rsidRDefault="003127C2" w:rsidP="003127C2">
      <w:pPr>
        <w:pStyle w:val="80"/>
      </w:pPr>
      <w:r>
        <w:t>Aluminium</w:t>
      </w:r>
      <w:r w:rsidRPr="005D6B22">
        <w:t>:</w:t>
      </w:r>
    </w:p>
    <w:p w14:paraId="73B1F8D5" w14:textId="77777777" w:rsidR="003127C2" w:rsidRDefault="003127C2" w:rsidP="003127C2">
      <w:pPr>
        <w:pStyle w:val="83Normen"/>
        <w:ind w:left="851" w:hanging="284"/>
      </w:pPr>
      <w:r w:rsidRPr="004F511D">
        <w:rPr>
          <w:color w:val="FF0000"/>
        </w:rPr>
        <w:t>&gt;</w:t>
      </w:r>
      <w:r>
        <w:t xml:space="preserve">NBN EN 485-1+A1:2010 </w:t>
      </w:r>
      <w:r w:rsidRPr="001C2985">
        <w:t>Aluminium en aluminiumlegeringen</w:t>
      </w:r>
      <w:r>
        <w:t xml:space="preserve"> - Plaat en band - Deel 1: Technische keurings- en leveringsvoorwaarden </w:t>
      </w:r>
    </w:p>
    <w:p w14:paraId="0DA3EA8F" w14:textId="77777777" w:rsidR="003127C2" w:rsidRDefault="003127C2" w:rsidP="003127C2">
      <w:pPr>
        <w:pStyle w:val="83Normen"/>
        <w:ind w:left="851" w:hanging="284"/>
      </w:pPr>
      <w:r w:rsidRPr="004F511D">
        <w:rPr>
          <w:color w:val="FF0000"/>
        </w:rPr>
        <w:t>&gt;</w:t>
      </w:r>
      <w:r>
        <w:t xml:space="preserve">NBN EN 485-2 2013 Aluminium en aluminiumlegeringen - Plaat en band - Deel 2: Mechanische eigenschappen </w:t>
      </w:r>
    </w:p>
    <w:p w14:paraId="646A2812" w14:textId="77777777" w:rsidR="003127C2" w:rsidRDefault="003127C2" w:rsidP="003127C2">
      <w:pPr>
        <w:pStyle w:val="83Normen"/>
        <w:ind w:left="851" w:hanging="284"/>
      </w:pPr>
      <w:r w:rsidRPr="004F511D">
        <w:rPr>
          <w:color w:val="FF0000"/>
        </w:rPr>
        <w:t>&gt;</w:t>
      </w:r>
      <w:r>
        <w:t xml:space="preserve">NBN EN 485-3 2003 Aluminium en aluminiumlegeringen - Plaat, band en dikke plaat - Deel 3: Toleranties op afmetingen en vorm van warmgewalste producten </w:t>
      </w:r>
    </w:p>
    <w:p w14:paraId="57901640" w14:textId="77777777" w:rsidR="003127C2" w:rsidRDefault="003127C2" w:rsidP="003127C2">
      <w:pPr>
        <w:pStyle w:val="83Normen"/>
        <w:ind w:left="851" w:hanging="284"/>
        <w:rPr>
          <w:color w:val="FF0000"/>
        </w:rPr>
      </w:pPr>
      <w:r w:rsidRPr="004F511D">
        <w:rPr>
          <w:color w:val="FF0000"/>
        </w:rPr>
        <w:t>&gt;</w:t>
      </w:r>
      <w:r>
        <w:t>NBN EN 485-4 1994 Aluminium en aluminiumlegeringen - Plaat, band en dikke plaat - Deel 4 : Vorm- en afmetingstoleranties voor koudgewalste produkten</w:t>
      </w:r>
    </w:p>
    <w:p w14:paraId="4DB27BAD" w14:textId="77777777" w:rsidR="003127C2" w:rsidRPr="005D6B22" w:rsidRDefault="003127C2" w:rsidP="003127C2">
      <w:pPr>
        <w:pStyle w:val="80"/>
      </w:pPr>
      <w:r w:rsidRPr="005D6B22">
        <w:t>Schrijnwerk - hout:</w:t>
      </w:r>
    </w:p>
    <w:p w14:paraId="533F814D" w14:textId="77777777" w:rsidR="003127C2" w:rsidRPr="005D6B22" w:rsidRDefault="003127C2" w:rsidP="003127C2">
      <w:pPr>
        <w:pStyle w:val="83Normen"/>
        <w:ind w:left="851" w:hanging="284"/>
      </w:pPr>
      <w:r w:rsidRPr="005D6B22">
        <w:rPr>
          <w:color w:val="FF0000"/>
        </w:rPr>
        <w:t>&gt;</w:t>
      </w:r>
      <w:hyperlink r:id="rId9" w:history="1">
        <w:r w:rsidRPr="005D6B22">
          <w:rPr>
            <w:rStyle w:val="Hyperlink"/>
          </w:rPr>
          <w:t>NBN EN 335-3:1996</w:t>
        </w:r>
      </w:hyperlink>
      <w:r w:rsidRPr="005D6B22">
        <w:t xml:space="preserve"> - R - FR/EN - Duurzaamheid van hout en houtwaren - Bepaling van risicoklassen voor biologische aantasting - Deel 3 : Toepassing op houten plaatmateriaal = EN 335-3:1995 [1e uitg.] [ICS: 79.040; 71.100.50]</w:t>
      </w:r>
    </w:p>
    <w:p w14:paraId="46503E90" w14:textId="77777777" w:rsidR="003127C2" w:rsidRPr="005D6B22" w:rsidRDefault="003127C2" w:rsidP="003127C2">
      <w:pPr>
        <w:pStyle w:val="83Normen"/>
        <w:ind w:left="851" w:hanging="284"/>
      </w:pPr>
      <w:r w:rsidRPr="005D6B22">
        <w:rPr>
          <w:color w:val="FF0000"/>
        </w:rPr>
        <w:t>&gt;</w:t>
      </w:r>
      <w:hyperlink r:id="rId10" w:history="1">
        <w:r w:rsidRPr="005D6B22">
          <w:rPr>
            <w:rStyle w:val="Hyperlink"/>
          </w:rPr>
          <w:t>NBN EN 13556:2003</w:t>
        </w:r>
      </w:hyperlink>
      <w:r w:rsidRPr="005D6B22">
        <w:t xml:space="preserve"> - R - FR/EN/DE - Rondhout en gezaagd hout - Benamingen van in Europa gebruikte houtsoorten = EN 13556:2003 [1e uitg.] [ICS: 01.040.79; 79.040]</w:t>
      </w:r>
    </w:p>
    <w:p w14:paraId="0F7D011E" w14:textId="77777777" w:rsidR="003127C2" w:rsidRPr="005D6B22" w:rsidRDefault="003127C2" w:rsidP="003127C2">
      <w:pPr>
        <w:pStyle w:val="83Normen"/>
        <w:ind w:left="851" w:hanging="284"/>
      </w:pPr>
      <w:r w:rsidRPr="005D6B22">
        <w:rPr>
          <w:color w:val="FF0000"/>
        </w:rPr>
        <w:t>&gt;</w:t>
      </w:r>
      <w:hyperlink r:id="rId11" w:history="1">
        <w:r w:rsidRPr="005D6B22">
          <w:rPr>
            <w:rStyle w:val="Hyperlink"/>
          </w:rPr>
          <w:t>NBN EN 1611-1:1999</w:t>
        </w:r>
      </w:hyperlink>
      <w:r w:rsidRPr="005D6B22">
        <w:t xml:space="preserve"> - R - FR/EN/DE - Gezaagd hout - Indeling naar het uitzicht van naaldhout - Deel 1: Europese vuren, den, grenen, douglas = EN 1611-1:1999 [1e uitg.] [ICS: 79.040]</w:t>
      </w:r>
    </w:p>
    <w:p w14:paraId="49A09777" w14:textId="77777777" w:rsidR="003127C2" w:rsidRPr="005D6B22" w:rsidRDefault="003127C2" w:rsidP="003127C2">
      <w:pPr>
        <w:pStyle w:val="83Normen"/>
        <w:ind w:left="851" w:hanging="284"/>
      </w:pPr>
      <w:r w:rsidRPr="005D6B22">
        <w:rPr>
          <w:color w:val="FF0000"/>
        </w:rPr>
        <w:t>&gt;</w:t>
      </w:r>
      <w:hyperlink r:id="rId12" w:history="1">
        <w:r w:rsidRPr="005D6B22">
          <w:rPr>
            <w:rStyle w:val="Hyperlink"/>
          </w:rPr>
          <w:t>NBN EN 1611-1/A1:2002</w:t>
        </w:r>
      </w:hyperlink>
      <w:r w:rsidRPr="005D6B22">
        <w:t xml:space="preserve"> - R - FR/EN/DE - Gezaagd hout - Indeling naar het uitzicht van naaldhout - Deel 1 : Europese sparren, vieren, dennen en Douglas = EN 1611-1:1999/A1:2002 [1e uitg.] [ICS: 79.040]</w:t>
      </w:r>
    </w:p>
    <w:p w14:paraId="30DF9995" w14:textId="77777777" w:rsidR="003127C2" w:rsidRPr="00C33820" w:rsidRDefault="00B90265" w:rsidP="003127C2">
      <w:pPr>
        <w:pStyle w:val="Lijn"/>
      </w:pPr>
      <w:r>
        <w:rPr>
          <w:noProof/>
        </w:rPr>
        <w:pict w14:anchorId="287F99E6">
          <v:rect id="_x0000_i1034" alt="" style="width:453.6pt;height:.05pt;mso-width-percent:0;mso-height-percent:0;mso-width-percent:0;mso-height-percent:0" o:hralign="center" o:hrstd="t" o:hr="t" fillcolor="#aca899" stroked="f"/>
        </w:pict>
      </w:r>
    </w:p>
    <w:p w14:paraId="0D13AB72" w14:textId="77777777" w:rsidR="003127C2" w:rsidRPr="00521EF0" w:rsidRDefault="003127C2" w:rsidP="003127C2">
      <w:pPr>
        <w:pStyle w:val="80"/>
        <w:rPr>
          <w:rStyle w:val="Merk"/>
        </w:rPr>
      </w:pPr>
      <w:r w:rsidRPr="00521EF0">
        <w:rPr>
          <w:rStyle w:val="Merk"/>
        </w:rPr>
        <w:t xml:space="preserve">PREFA ALUMINIUMPRODUKTE </w:t>
      </w:r>
    </w:p>
    <w:p w14:paraId="46A4DE60" w14:textId="77777777" w:rsidR="003127C2" w:rsidRPr="00521EF0" w:rsidRDefault="003127C2" w:rsidP="003127C2">
      <w:pPr>
        <w:pStyle w:val="80"/>
      </w:pPr>
      <w:r w:rsidRPr="00521EF0">
        <w:t>Aluminiumstrasse 2</w:t>
      </w:r>
    </w:p>
    <w:p w14:paraId="3DF3D7ED" w14:textId="77777777" w:rsidR="003127C2" w:rsidRPr="00521EF0" w:rsidRDefault="003127C2" w:rsidP="003127C2">
      <w:pPr>
        <w:pStyle w:val="80"/>
      </w:pPr>
      <w:r w:rsidRPr="00521EF0">
        <w:t>D-98634 Wasungen</w:t>
      </w:r>
    </w:p>
    <w:p w14:paraId="4EAF6AC6" w14:textId="77777777" w:rsidR="003127C2" w:rsidRPr="00521EF0" w:rsidRDefault="003127C2" w:rsidP="003127C2">
      <w:pPr>
        <w:pStyle w:val="80"/>
      </w:pPr>
      <w:r w:rsidRPr="00521EF0">
        <w:t>Tel.: +32 (0)478 54 53 88</w:t>
      </w:r>
    </w:p>
    <w:p w14:paraId="3AA0194D" w14:textId="77777777" w:rsidR="003127C2" w:rsidRPr="00901FE1" w:rsidRDefault="003127C2" w:rsidP="003127C2">
      <w:pPr>
        <w:pStyle w:val="80"/>
        <w:rPr>
          <w:lang w:val="fr-BE"/>
        </w:rPr>
      </w:pPr>
      <w:r w:rsidRPr="00901FE1">
        <w:rPr>
          <w:lang w:val="fr-BE"/>
        </w:rPr>
        <w:t>Fax: +</w:t>
      </w:r>
      <w:r>
        <w:rPr>
          <w:lang w:val="fr-BE"/>
        </w:rPr>
        <w:t>49</w:t>
      </w:r>
      <w:r w:rsidRPr="00901FE1">
        <w:rPr>
          <w:lang w:val="fr-BE"/>
        </w:rPr>
        <w:t xml:space="preserve"> (0)</w:t>
      </w:r>
      <w:r>
        <w:rPr>
          <w:lang w:val="fr-BE"/>
        </w:rPr>
        <w:t>369 41 78 50</w:t>
      </w:r>
    </w:p>
    <w:p w14:paraId="2AF783FA" w14:textId="77777777" w:rsidR="003127C2" w:rsidRPr="00521EF0" w:rsidRDefault="00B90265" w:rsidP="003127C2">
      <w:pPr>
        <w:pStyle w:val="80"/>
        <w:rPr>
          <w:lang w:val="fr-BE"/>
        </w:rPr>
      </w:pPr>
      <w:hyperlink r:id="rId13" w:history="1">
        <w:r w:rsidR="003127C2" w:rsidRPr="00521EF0">
          <w:rPr>
            <w:rStyle w:val="Hyperlink"/>
            <w:lang w:val="fr-BE"/>
          </w:rPr>
          <w:t>info@Prefa.be</w:t>
        </w:r>
      </w:hyperlink>
    </w:p>
    <w:p w14:paraId="748EE1F6" w14:textId="77777777" w:rsidR="003127C2" w:rsidRPr="00521EF0" w:rsidRDefault="00B90265" w:rsidP="003127C2">
      <w:pPr>
        <w:pStyle w:val="80"/>
        <w:rPr>
          <w:lang w:val="fr-BE"/>
        </w:rPr>
      </w:pPr>
      <w:hyperlink r:id="rId14" w:history="1">
        <w:r w:rsidR="003127C2" w:rsidRPr="00521EF0">
          <w:rPr>
            <w:rStyle w:val="Hyperlink"/>
            <w:lang w:val="fr-BE"/>
          </w:rPr>
          <w:t>www.Prefa.be</w:t>
        </w:r>
      </w:hyperlink>
    </w:p>
    <w:p w14:paraId="7195FA99" w14:textId="77777777" w:rsidR="00CC4A9E" w:rsidRPr="003127C2" w:rsidRDefault="00CC4A9E" w:rsidP="003127C2">
      <w:pPr>
        <w:pStyle w:val="80"/>
        <w:rPr>
          <w:lang w:val="fr-BE"/>
        </w:rPr>
      </w:pPr>
    </w:p>
    <w:sectPr w:rsidR="00CC4A9E" w:rsidRPr="003127C2" w:rsidSect="00AB7F64">
      <w:headerReference w:type="default" r:id="rId15"/>
      <w:footerReference w:type="default" r:id="rId16"/>
      <w:pgSz w:w="11906" w:h="16838"/>
      <w:pgMar w:top="1417" w:right="1134" w:bottom="1417" w:left="2268" w:header="709" w:footer="709" w:gutter="0"/>
      <w:cols w:space="708"/>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2DFEEA" w14:textId="77777777" w:rsidR="00DE116C" w:rsidRDefault="00DE116C" w:rsidP="00043D74">
      <w:r>
        <w:separator/>
      </w:r>
    </w:p>
  </w:endnote>
  <w:endnote w:type="continuationSeparator" w:id="0">
    <w:p w14:paraId="3A0B9F05" w14:textId="77777777" w:rsidR="00DE116C" w:rsidRDefault="00DE116C" w:rsidP="00043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w:panose1 w:val="02000500000000000000"/>
    <w:charset w:val="00"/>
    <w:family w:val="auto"/>
    <w:pitch w:val="variable"/>
    <w:sig w:usb0="E00002FF" w:usb1="5000205A" w:usb2="00000000" w:usb3="00000000" w:csb0="0000019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839B9" w14:textId="77777777" w:rsidR="00A01961" w:rsidRPr="00156BB6" w:rsidRDefault="00B90265" w:rsidP="00156BB6">
    <w:pPr>
      <w:pStyle w:val="Lijn"/>
    </w:pPr>
    <w:r>
      <w:rPr>
        <w:noProof/>
      </w:rPr>
      <w:pict w14:anchorId="0B0E0F30">
        <v:rect id="_x0000_i1035" alt="" style="width:453.6pt;height:.05pt;mso-width-percent:0;mso-height-percent:0;mso-width-percent:0;mso-height-percent:0" o:hralign="center" o:hrstd="t" o:hr="t" fillcolor="#aca899" stroked="f"/>
      </w:pict>
    </w:r>
  </w:p>
  <w:p w14:paraId="118B267B" w14:textId="3924865C" w:rsidR="00A01961" w:rsidRPr="00FB0B2D" w:rsidRDefault="00A01961" w:rsidP="00043D74">
    <w:pPr>
      <w:pStyle w:val="Koptekst"/>
      <w:tabs>
        <w:tab w:val="clear" w:pos="4536"/>
        <w:tab w:val="clear" w:pos="9072"/>
        <w:tab w:val="center" w:pos="3969"/>
        <w:tab w:val="right" w:pos="8505"/>
      </w:tabs>
      <w:ind w:left="-851"/>
      <w:rPr>
        <w:rFonts w:ascii="Arial" w:hAnsi="Arial" w:cs="Arial"/>
        <w:sz w:val="16"/>
        <w:szCs w:val="16"/>
        <w:lang w:val="en-GB"/>
      </w:rPr>
    </w:pPr>
    <w:r w:rsidRPr="00FB0B2D">
      <w:rPr>
        <w:rFonts w:ascii="Arial" w:hAnsi="Arial" w:cs="Arial"/>
        <w:sz w:val="16"/>
        <w:szCs w:val="16"/>
        <w:lang w:val="en-GB"/>
      </w:rPr>
      <w:t xml:space="preserve">Copyright© </w:t>
    </w:r>
    <w:proofErr w:type="spellStart"/>
    <w:r w:rsidRPr="00FB0B2D">
      <w:rPr>
        <w:rFonts w:ascii="Arial" w:hAnsi="Arial" w:cs="Arial"/>
        <w:sz w:val="16"/>
        <w:szCs w:val="16"/>
        <w:lang w:val="en-GB"/>
      </w:rPr>
      <w:t>Cobosystems</w:t>
    </w:r>
    <w:proofErr w:type="spellEnd"/>
    <w:r w:rsidRPr="00FB0B2D">
      <w:rPr>
        <w:rFonts w:ascii="Arial" w:hAnsi="Arial" w:cs="Arial"/>
        <w:sz w:val="16"/>
        <w:szCs w:val="16"/>
        <w:lang w:val="en-GB"/>
      </w:rPr>
      <w:t xml:space="preserve"> 20</w:t>
    </w:r>
    <w:r w:rsidR="00BF5BCF">
      <w:rPr>
        <w:rFonts w:ascii="Arial" w:hAnsi="Arial" w:cs="Arial"/>
        <w:sz w:val="16"/>
        <w:szCs w:val="16"/>
        <w:lang w:val="en-GB"/>
      </w:rPr>
      <w:t>20</w:t>
    </w:r>
    <w:r w:rsidR="00901FE1">
      <w:rPr>
        <w:rFonts w:ascii="Arial" w:hAnsi="Arial" w:cs="Arial"/>
        <w:sz w:val="16"/>
        <w:szCs w:val="16"/>
        <w:lang w:val="en-GB"/>
      </w:rPr>
      <w:tab/>
    </w:r>
    <w:proofErr w:type="spellStart"/>
    <w:r w:rsidR="00901FE1">
      <w:rPr>
        <w:rFonts w:ascii="Arial" w:hAnsi="Arial" w:cs="Arial"/>
        <w:sz w:val="16"/>
        <w:szCs w:val="16"/>
        <w:lang w:val="en-GB"/>
      </w:rPr>
      <w:t>FabrikantBestek</w:t>
    </w:r>
    <w:proofErr w:type="spellEnd"/>
    <w:r w:rsidR="00901FE1">
      <w:rPr>
        <w:rFonts w:ascii="Arial" w:hAnsi="Arial" w:cs="Arial"/>
        <w:sz w:val="16"/>
        <w:szCs w:val="16"/>
        <w:lang w:val="en-GB"/>
      </w:rPr>
      <w:t xml:space="preserve"> </w:t>
    </w:r>
    <w:r w:rsidRPr="00FB0B2D">
      <w:rPr>
        <w:rFonts w:ascii="Arial" w:hAnsi="Arial" w:cs="Arial"/>
        <w:sz w:val="16"/>
        <w:szCs w:val="16"/>
        <w:lang w:val="en-GB"/>
      </w:rPr>
      <w:t>- 20</w:t>
    </w:r>
    <w:r w:rsidR="00BF5BCF">
      <w:rPr>
        <w:rFonts w:ascii="Arial" w:hAnsi="Arial" w:cs="Arial"/>
        <w:sz w:val="16"/>
        <w:szCs w:val="16"/>
        <w:lang w:val="en-GB"/>
      </w:rPr>
      <w:t>20</w:t>
    </w:r>
    <w:r>
      <w:rPr>
        <w:rFonts w:ascii="Arial" w:hAnsi="Arial" w:cs="Arial"/>
        <w:sz w:val="16"/>
        <w:szCs w:val="16"/>
        <w:lang w:val="en-GB"/>
      </w:rPr>
      <w:tab/>
    </w:r>
    <w:r w:rsidRPr="00FB0B2D">
      <w:rPr>
        <w:rFonts w:ascii="Arial" w:hAnsi="Arial" w:cs="Arial"/>
        <w:sz w:val="16"/>
        <w:szCs w:val="16"/>
      </w:rPr>
      <w:fldChar w:fldCharType="begin"/>
    </w:r>
    <w:r w:rsidRPr="00FB0B2D">
      <w:rPr>
        <w:rFonts w:ascii="Arial" w:hAnsi="Arial" w:cs="Arial"/>
        <w:sz w:val="16"/>
        <w:szCs w:val="16"/>
      </w:rPr>
      <w:instrText xml:space="preserve"> DATE \@ "yyyy MM dd" </w:instrText>
    </w:r>
    <w:r w:rsidRPr="00FB0B2D">
      <w:rPr>
        <w:rFonts w:ascii="Arial" w:hAnsi="Arial" w:cs="Arial"/>
        <w:sz w:val="16"/>
        <w:szCs w:val="16"/>
      </w:rPr>
      <w:fldChar w:fldCharType="separate"/>
    </w:r>
    <w:r w:rsidR="00B90265">
      <w:rPr>
        <w:rFonts w:ascii="Arial" w:hAnsi="Arial" w:cs="Arial"/>
        <w:noProof/>
        <w:sz w:val="16"/>
        <w:szCs w:val="16"/>
      </w:rPr>
      <w:t>2020 03 18</w:t>
    </w:r>
    <w:r w:rsidRPr="00FB0B2D">
      <w:rPr>
        <w:rFonts w:ascii="Arial" w:hAnsi="Arial" w:cs="Arial"/>
        <w:sz w:val="16"/>
        <w:szCs w:val="16"/>
      </w:rPr>
      <w:fldChar w:fldCharType="end"/>
    </w:r>
    <w:r w:rsidRPr="00FB0B2D">
      <w:rPr>
        <w:rFonts w:ascii="Arial" w:hAnsi="Arial" w:cs="Arial"/>
        <w:sz w:val="16"/>
        <w:szCs w:val="16"/>
        <w:lang w:val="en-GB"/>
      </w:rPr>
      <w:t xml:space="preserve"> - </w:t>
    </w:r>
    <w:r w:rsidRPr="00FB0B2D">
      <w:rPr>
        <w:rFonts w:ascii="Arial" w:hAnsi="Arial" w:cs="Arial"/>
        <w:sz w:val="16"/>
        <w:szCs w:val="16"/>
      </w:rPr>
      <w:fldChar w:fldCharType="begin"/>
    </w:r>
    <w:r w:rsidRPr="00FB0B2D">
      <w:rPr>
        <w:rFonts w:ascii="Arial" w:hAnsi="Arial" w:cs="Arial"/>
        <w:sz w:val="16"/>
        <w:szCs w:val="16"/>
      </w:rPr>
      <w:instrText xml:space="preserve"> TIME \@ "H:mm" </w:instrText>
    </w:r>
    <w:r w:rsidRPr="00FB0B2D">
      <w:rPr>
        <w:rFonts w:ascii="Arial" w:hAnsi="Arial" w:cs="Arial"/>
        <w:sz w:val="16"/>
        <w:szCs w:val="16"/>
      </w:rPr>
      <w:fldChar w:fldCharType="separate"/>
    </w:r>
    <w:r w:rsidR="00B90265">
      <w:rPr>
        <w:rFonts w:ascii="Arial" w:hAnsi="Arial" w:cs="Arial"/>
        <w:noProof/>
        <w:sz w:val="16"/>
        <w:szCs w:val="16"/>
      </w:rPr>
      <w:t>15:52</w:t>
    </w:r>
    <w:r w:rsidRPr="00FB0B2D">
      <w:rPr>
        <w:rFonts w:ascii="Arial" w:hAnsi="Arial" w:cs="Arial"/>
        <w:sz w:val="16"/>
        <w:szCs w:val="16"/>
      </w:rPr>
      <w:fldChar w:fldCharType="end"/>
    </w:r>
  </w:p>
  <w:p w14:paraId="224FFFF9" w14:textId="3C3C0598" w:rsidR="00A01961" w:rsidRPr="00FB0B2D" w:rsidRDefault="00A01961" w:rsidP="00043D74">
    <w:pPr>
      <w:pStyle w:val="Koptekst"/>
      <w:tabs>
        <w:tab w:val="clear" w:pos="4536"/>
        <w:tab w:val="clear" w:pos="9072"/>
        <w:tab w:val="center" w:pos="3969"/>
        <w:tab w:val="right" w:pos="8505"/>
      </w:tabs>
      <w:ind w:left="-851"/>
      <w:rPr>
        <w:rFonts w:ascii="Arial" w:hAnsi="Arial" w:cs="Arial"/>
        <w:sz w:val="16"/>
        <w:szCs w:val="16"/>
        <w:lang w:val="en-GB"/>
      </w:rPr>
    </w:pPr>
    <w:r w:rsidRPr="00FB0B2D">
      <w:rPr>
        <w:rFonts w:ascii="Arial" w:hAnsi="Arial" w:cs="Arial"/>
        <w:sz w:val="16"/>
        <w:szCs w:val="16"/>
        <w:lang w:val="en-GB"/>
      </w:rPr>
      <w:tab/>
    </w:r>
    <w:proofErr w:type="spellStart"/>
    <w:r w:rsidR="00901FE1">
      <w:rPr>
        <w:rFonts w:ascii="Arial" w:hAnsi="Arial" w:cs="Arial"/>
        <w:sz w:val="16"/>
        <w:szCs w:val="16"/>
        <w:lang w:val="en-GB"/>
      </w:rPr>
      <w:t>Prefa</w:t>
    </w:r>
    <w:proofErr w:type="spellEnd"/>
    <w:r>
      <w:rPr>
        <w:rFonts w:ascii="Arial" w:hAnsi="Arial" w:cs="Arial"/>
        <w:sz w:val="16"/>
        <w:szCs w:val="16"/>
        <w:lang w:val="en-GB"/>
      </w:rPr>
      <w:t xml:space="preserve"> </w:t>
    </w:r>
    <w:r w:rsidRPr="00FB0B2D">
      <w:rPr>
        <w:rFonts w:ascii="Arial" w:hAnsi="Arial" w:cs="Arial"/>
        <w:sz w:val="16"/>
        <w:szCs w:val="16"/>
        <w:lang w:val="en-GB"/>
      </w:rPr>
      <w:t>v</w:t>
    </w:r>
    <w:r>
      <w:rPr>
        <w:rFonts w:ascii="Arial" w:hAnsi="Arial" w:cs="Arial"/>
        <w:sz w:val="16"/>
        <w:szCs w:val="16"/>
        <w:lang w:val="en-GB"/>
      </w:rPr>
      <w:t>1</w:t>
    </w:r>
    <w:r w:rsidRPr="00FB0B2D">
      <w:rPr>
        <w:rFonts w:ascii="Arial" w:hAnsi="Arial" w:cs="Arial"/>
        <w:sz w:val="16"/>
        <w:szCs w:val="16"/>
        <w:lang w:val="en-GB"/>
      </w:rPr>
      <w:t xml:space="preserve"> 20</w:t>
    </w:r>
    <w:r w:rsidR="00BF5BCF">
      <w:rPr>
        <w:rFonts w:ascii="Arial" w:hAnsi="Arial" w:cs="Arial"/>
        <w:sz w:val="16"/>
        <w:szCs w:val="16"/>
        <w:lang w:val="en-GB"/>
      </w:rPr>
      <w:t>20</w:t>
    </w:r>
    <w:r w:rsidRPr="00FB0B2D">
      <w:rPr>
        <w:rFonts w:ascii="Arial" w:hAnsi="Arial" w:cs="Arial"/>
        <w:sz w:val="16"/>
        <w:szCs w:val="16"/>
        <w:lang w:val="en-GB"/>
      </w:rPr>
      <w:tab/>
    </w:r>
    <w:r w:rsidRPr="00FB0B2D">
      <w:rPr>
        <w:rStyle w:val="Paginanummer"/>
        <w:rFonts w:ascii="Arial" w:hAnsi="Arial" w:cs="Arial"/>
        <w:sz w:val="16"/>
        <w:szCs w:val="16"/>
      </w:rPr>
      <w:fldChar w:fldCharType="begin"/>
    </w:r>
    <w:r w:rsidRPr="00FB0B2D">
      <w:rPr>
        <w:rStyle w:val="Paginanummer"/>
        <w:rFonts w:ascii="Arial" w:hAnsi="Arial" w:cs="Arial"/>
        <w:sz w:val="16"/>
        <w:szCs w:val="16"/>
        <w:lang w:val="en-GB"/>
      </w:rPr>
      <w:instrText xml:space="preserve"> PAGE </w:instrText>
    </w:r>
    <w:r w:rsidRPr="00FB0B2D">
      <w:rPr>
        <w:rStyle w:val="Paginanummer"/>
        <w:rFonts w:ascii="Arial" w:hAnsi="Arial" w:cs="Arial"/>
        <w:sz w:val="16"/>
        <w:szCs w:val="16"/>
      </w:rPr>
      <w:fldChar w:fldCharType="separate"/>
    </w:r>
    <w:r w:rsidR="00B42275">
      <w:rPr>
        <w:rStyle w:val="Paginanummer"/>
        <w:rFonts w:ascii="Arial" w:hAnsi="Arial" w:cs="Arial"/>
        <w:noProof/>
        <w:sz w:val="16"/>
        <w:szCs w:val="16"/>
        <w:lang w:val="en-GB"/>
      </w:rPr>
      <w:t>1</w:t>
    </w:r>
    <w:r w:rsidRPr="00FB0B2D">
      <w:rPr>
        <w:rStyle w:val="Paginanummer"/>
        <w:rFonts w:ascii="Arial" w:hAnsi="Arial" w:cs="Arial"/>
        <w:sz w:val="16"/>
        <w:szCs w:val="16"/>
      </w:rPr>
      <w:fldChar w:fldCharType="end"/>
    </w:r>
    <w:r w:rsidRPr="00FB0B2D">
      <w:rPr>
        <w:rStyle w:val="Paginanummer"/>
        <w:rFonts w:ascii="Arial" w:hAnsi="Arial" w:cs="Arial"/>
        <w:sz w:val="16"/>
        <w:szCs w:val="16"/>
        <w:lang w:val="en-GB"/>
      </w:rPr>
      <w:t>/</w:t>
    </w:r>
    <w:r w:rsidRPr="00FB0B2D">
      <w:rPr>
        <w:rStyle w:val="Paginanummer"/>
        <w:rFonts w:ascii="Arial" w:hAnsi="Arial" w:cs="Arial"/>
        <w:sz w:val="16"/>
        <w:szCs w:val="16"/>
      </w:rPr>
      <w:fldChar w:fldCharType="begin"/>
    </w:r>
    <w:r w:rsidRPr="00FB0B2D">
      <w:rPr>
        <w:rStyle w:val="Paginanummer"/>
        <w:rFonts w:ascii="Arial" w:hAnsi="Arial" w:cs="Arial"/>
        <w:sz w:val="16"/>
        <w:szCs w:val="16"/>
        <w:lang w:val="en-GB"/>
      </w:rPr>
      <w:instrText xml:space="preserve"> NUMPAGES </w:instrText>
    </w:r>
    <w:r w:rsidRPr="00FB0B2D">
      <w:rPr>
        <w:rStyle w:val="Paginanummer"/>
        <w:rFonts w:ascii="Arial" w:hAnsi="Arial" w:cs="Arial"/>
        <w:sz w:val="16"/>
        <w:szCs w:val="16"/>
      </w:rPr>
      <w:fldChar w:fldCharType="separate"/>
    </w:r>
    <w:r w:rsidR="00B42275">
      <w:rPr>
        <w:rStyle w:val="Paginanummer"/>
        <w:rFonts w:ascii="Arial" w:hAnsi="Arial" w:cs="Arial"/>
        <w:noProof/>
        <w:sz w:val="16"/>
        <w:szCs w:val="16"/>
        <w:lang w:val="en-GB"/>
      </w:rPr>
      <w:t>6</w:t>
    </w:r>
    <w:r w:rsidRPr="00FB0B2D">
      <w:rPr>
        <w:rStyle w:val="Paginanumm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917F91" w14:textId="77777777" w:rsidR="00DE116C" w:rsidRDefault="00DE116C" w:rsidP="00043D74">
      <w:r>
        <w:separator/>
      </w:r>
    </w:p>
  </w:footnote>
  <w:footnote w:type="continuationSeparator" w:id="0">
    <w:p w14:paraId="42C24A7B" w14:textId="77777777" w:rsidR="00DE116C" w:rsidRDefault="00DE116C" w:rsidP="00043D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DAF1A" w14:textId="77777777" w:rsidR="00901FE1" w:rsidRPr="004E50D5" w:rsidRDefault="00901FE1" w:rsidP="00901FE1">
    <w:pPr>
      <w:pStyle w:val="Bestek"/>
    </w:pPr>
    <w:bookmarkStart w:id="87" w:name="_Toc75230067"/>
    <w:bookmarkStart w:id="88" w:name="_Toc114297164"/>
    <w:r w:rsidRPr="004E50D5">
      <w:t>Bestekteksten</w:t>
    </w:r>
    <w:bookmarkEnd w:id="87"/>
    <w:bookmarkEnd w:id="88"/>
  </w:p>
  <w:p w14:paraId="28634480" w14:textId="77777777" w:rsidR="00901FE1" w:rsidRPr="004E50D5" w:rsidRDefault="00901FE1" w:rsidP="00901FE1">
    <w:pPr>
      <w:pStyle w:val="Kop5"/>
      <w:rPr>
        <w:lang w:val="nl-BE"/>
      </w:rPr>
    </w:pPr>
    <w:r w:rsidRPr="004E50D5">
      <w:rPr>
        <w:lang w:val="nl-BE"/>
      </w:rPr>
      <w:t>Conform systematiek neutraal bestek</w:t>
    </w:r>
    <w:r>
      <w:rPr>
        <w:lang w:val="nl-BE"/>
      </w:rPr>
      <w:t xml:space="preserve"> </w:t>
    </w:r>
  </w:p>
  <w:p w14:paraId="0347A3FE" w14:textId="77777777" w:rsidR="00901FE1" w:rsidRDefault="00901FE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0CB1EF7"/>
    <w:multiLevelType w:val="hybridMultilevel"/>
    <w:tmpl w:val="12D861EC"/>
    <w:lvl w:ilvl="0" w:tplc="6AC6AB74">
      <w:start w:val="21"/>
      <w:numFmt w:val="bullet"/>
      <w:lvlText w:val="-"/>
      <w:lvlJc w:val="left"/>
      <w:pPr>
        <w:ind w:left="1494" w:hanging="360"/>
      </w:pPr>
      <w:rPr>
        <w:rFonts w:ascii="Arial" w:eastAsia="Times New Roman" w:hAnsi="Arial" w:cs="Arial"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14"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5"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07D524DE"/>
    <w:multiLevelType w:val="hybridMultilevel"/>
    <w:tmpl w:val="0DC45D16"/>
    <w:lvl w:ilvl="0" w:tplc="A3600D50">
      <w:start w:val="34"/>
      <w:numFmt w:val="bullet"/>
      <w:lvlText w:val="-"/>
      <w:lvlJc w:val="left"/>
      <w:pPr>
        <w:ind w:left="1494" w:hanging="360"/>
      </w:pPr>
      <w:rPr>
        <w:rFonts w:ascii="Arial" w:eastAsia="Times New Roman" w:hAnsi="Arial" w:cs="Arial"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17" w15:restartNumberingAfterBreak="0">
    <w:nsid w:val="0D610100"/>
    <w:multiLevelType w:val="hybridMultilevel"/>
    <w:tmpl w:val="007CE9B8"/>
    <w:lvl w:ilvl="0" w:tplc="8F2AE7EC">
      <w:numFmt w:val="bullet"/>
      <w:lvlText w:val="-"/>
      <w:lvlJc w:val="left"/>
      <w:pPr>
        <w:ind w:left="1494" w:hanging="360"/>
      </w:pPr>
      <w:rPr>
        <w:rFonts w:ascii="Arial" w:eastAsia="Times New Roman" w:hAnsi="Arial" w:cs="Arial"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18"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9"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20"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DF7562E"/>
    <w:multiLevelType w:val="hybridMultilevel"/>
    <w:tmpl w:val="6250157E"/>
    <w:lvl w:ilvl="0" w:tplc="1C3C8A84">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5"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6"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7"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B315717"/>
    <w:multiLevelType w:val="hybridMultilevel"/>
    <w:tmpl w:val="64800B5E"/>
    <w:lvl w:ilvl="0" w:tplc="27626724">
      <w:numFmt w:val="bullet"/>
      <w:lvlText w:val="-"/>
      <w:lvlJc w:val="left"/>
      <w:pPr>
        <w:ind w:left="1494" w:hanging="360"/>
      </w:pPr>
      <w:rPr>
        <w:rFonts w:ascii="Arial" w:eastAsia="Times New Roman" w:hAnsi="Arial" w:cs="Arial"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30"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1"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3"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4" w15:restartNumberingAfterBreak="0">
    <w:nsid w:val="64611E4E"/>
    <w:multiLevelType w:val="hybridMultilevel"/>
    <w:tmpl w:val="CBDC52F4"/>
    <w:lvl w:ilvl="0" w:tplc="0B0C28C8">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8"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13492C"/>
    <w:multiLevelType w:val="hybridMultilevel"/>
    <w:tmpl w:val="EEDC101A"/>
    <w:lvl w:ilvl="0" w:tplc="D5385338">
      <w:start w:val="34"/>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1"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6"/>
  </w:num>
  <w:num w:numId="3">
    <w:abstractNumId w:val="10"/>
  </w:num>
  <w:num w:numId="4">
    <w:abstractNumId w:val="25"/>
  </w:num>
  <w:num w:numId="5">
    <w:abstractNumId w:val="11"/>
  </w:num>
  <w:num w:numId="6">
    <w:abstractNumId w:val="12"/>
  </w:num>
  <w:num w:numId="7">
    <w:abstractNumId w:val="30"/>
  </w:num>
  <w:num w:numId="8">
    <w:abstractNumId w:val="18"/>
  </w:num>
  <w:num w:numId="9">
    <w:abstractNumId w:val="33"/>
  </w:num>
  <w:num w:numId="10">
    <w:abstractNumId w:val="26"/>
  </w:num>
  <w:num w:numId="11">
    <w:abstractNumId w:val="15"/>
  </w:num>
  <w:num w:numId="12">
    <w:abstractNumId w:val="24"/>
  </w:num>
  <w:num w:numId="13">
    <w:abstractNumId w:val="7"/>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4"/>
  </w:num>
  <w:num w:numId="22">
    <w:abstractNumId w:val="28"/>
  </w:num>
  <w:num w:numId="23">
    <w:abstractNumId w:val="31"/>
  </w:num>
  <w:num w:numId="24">
    <w:abstractNumId w:val="27"/>
  </w:num>
  <w:num w:numId="25">
    <w:abstractNumId w:val="35"/>
  </w:num>
  <w:num w:numId="26">
    <w:abstractNumId w:val="22"/>
  </w:num>
  <w:num w:numId="27">
    <w:abstractNumId w:val="32"/>
  </w:num>
  <w:num w:numId="28">
    <w:abstractNumId w:val="23"/>
  </w:num>
  <w:num w:numId="29">
    <w:abstractNumId w:val="42"/>
  </w:num>
  <w:num w:numId="30">
    <w:abstractNumId w:val="37"/>
  </w:num>
  <w:num w:numId="31">
    <w:abstractNumId w:val="41"/>
  </w:num>
  <w:num w:numId="32">
    <w:abstractNumId w:val="19"/>
  </w:num>
  <w:num w:numId="33">
    <w:abstractNumId w:val="20"/>
  </w:num>
  <w:num w:numId="34">
    <w:abstractNumId w:val="38"/>
  </w:num>
  <w:num w:numId="35">
    <w:abstractNumId w:val="36"/>
  </w:num>
  <w:num w:numId="36">
    <w:abstractNumId w:val="39"/>
  </w:num>
  <w:num w:numId="37">
    <w:abstractNumId w:val="43"/>
  </w:num>
  <w:num w:numId="38">
    <w:abstractNumId w:val="40"/>
  </w:num>
  <w:num w:numId="39">
    <w:abstractNumId w:val="16"/>
  </w:num>
  <w:num w:numId="40">
    <w:abstractNumId w:val="34"/>
  </w:num>
  <w:num w:numId="41">
    <w:abstractNumId w:val="17"/>
  </w:num>
  <w:num w:numId="42">
    <w:abstractNumId w:val="21"/>
  </w:num>
  <w:num w:numId="43">
    <w:abstractNumId w:val="13"/>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78"/>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BBC"/>
    <w:rsid w:val="00005688"/>
    <w:rsid w:val="000061D0"/>
    <w:rsid w:val="000074C1"/>
    <w:rsid w:val="00013CF6"/>
    <w:rsid w:val="00014364"/>
    <w:rsid w:val="00015405"/>
    <w:rsid w:val="00016D89"/>
    <w:rsid w:val="00023055"/>
    <w:rsid w:val="00026D29"/>
    <w:rsid w:val="00041661"/>
    <w:rsid w:val="00043D74"/>
    <w:rsid w:val="00070852"/>
    <w:rsid w:val="00071A8F"/>
    <w:rsid w:val="000723A5"/>
    <w:rsid w:val="00081D74"/>
    <w:rsid w:val="00082948"/>
    <w:rsid w:val="00086315"/>
    <w:rsid w:val="000906CC"/>
    <w:rsid w:val="000951A3"/>
    <w:rsid w:val="000A0401"/>
    <w:rsid w:val="000A4206"/>
    <w:rsid w:val="000B1A06"/>
    <w:rsid w:val="000B5543"/>
    <w:rsid w:val="000C0022"/>
    <w:rsid w:val="000C6B12"/>
    <w:rsid w:val="000E5EFD"/>
    <w:rsid w:val="000E71C7"/>
    <w:rsid w:val="00113B62"/>
    <w:rsid w:val="00116ED3"/>
    <w:rsid w:val="001256A2"/>
    <w:rsid w:val="0013183F"/>
    <w:rsid w:val="00141D45"/>
    <w:rsid w:val="00143010"/>
    <w:rsid w:val="00145EE5"/>
    <w:rsid w:val="00146467"/>
    <w:rsid w:val="0014753E"/>
    <w:rsid w:val="00152902"/>
    <w:rsid w:val="00152FBC"/>
    <w:rsid w:val="00154E82"/>
    <w:rsid w:val="00156BB6"/>
    <w:rsid w:val="00160778"/>
    <w:rsid w:val="00170BE3"/>
    <w:rsid w:val="0017389E"/>
    <w:rsid w:val="00176005"/>
    <w:rsid w:val="00184526"/>
    <w:rsid w:val="00187686"/>
    <w:rsid w:val="00187A25"/>
    <w:rsid w:val="00192CD5"/>
    <w:rsid w:val="00197325"/>
    <w:rsid w:val="001A0795"/>
    <w:rsid w:val="001A327B"/>
    <w:rsid w:val="001A351B"/>
    <w:rsid w:val="001A3C5E"/>
    <w:rsid w:val="001A7D38"/>
    <w:rsid w:val="001B0B85"/>
    <w:rsid w:val="001B0BC5"/>
    <w:rsid w:val="001B6966"/>
    <w:rsid w:val="001C2642"/>
    <w:rsid w:val="001C2985"/>
    <w:rsid w:val="001D2EF7"/>
    <w:rsid w:val="001D7AC3"/>
    <w:rsid w:val="001E0D62"/>
    <w:rsid w:val="001E35E2"/>
    <w:rsid w:val="001E645E"/>
    <w:rsid w:val="001F100B"/>
    <w:rsid w:val="00217A47"/>
    <w:rsid w:val="00222A5C"/>
    <w:rsid w:val="00222FD6"/>
    <w:rsid w:val="00224FD1"/>
    <w:rsid w:val="002267B3"/>
    <w:rsid w:val="00227DB3"/>
    <w:rsid w:val="002306F6"/>
    <w:rsid w:val="00232C8B"/>
    <w:rsid w:val="00237B6A"/>
    <w:rsid w:val="002514D5"/>
    <w:rsid w:val="002555BE"/>
    <w:rsid w:val="002618AE"/>
    <w:rsid w:val="00262EAD"/>
    <w:rsid w:val="00266367"/>
    <w:rsid w:val="00267A07"/>
    <w:rsid w:val="002731D0"/>
    <w:rsid w:val="00276F11"/>
    <w:rsid w:val="002821F4"/>
    <w:rsid w:val="00296088"/>
    <w:rsid w:val="002A472F"/>
    <w:rsid w:val="002A6C00"/>
    <w:rsid w:val="002A7A5E"/>
    <w:rsid w:val="002B03BA"/>
    <w:rsid w:val="002B4006"/>
    <w:rsid w:val="002B4D03"/>
    <w:rsid w:val="002C4D80"/>
    <w:rsid w:val="002D2485"/>
    <w:rsid w:val="002D3AEA"/>
    <w:rsid w:val="002D5AA8"/>
    <w:rsid w:val="002D5E86"/>
    <w:rsid w:val="002D7179"/>
    <w:rsid w:val="002E3498"/>
    <w:rsid w:val="003040EC"/>
    <w:rsid w:val="003127C2"/>
    <w:rsid w:val="00327744"/>
    <w:rsid w:val="00327D71"/>
    <w:rsid w:val="00333542"/>
    <w:rsid w:val="00334297"/>
    <w:rsid w:val="003372EE"/>
    <w:rsid w:val="0033741D"/>
    <w:rsid w:val="003525FD"/>
    <w:rsid w:val="00353B3E"/>
    <w:rsid w:val="00355927"/>
    <w:rsid w:val="00356803"/>
    <w:rsid w:val="00357483"/>
    <w:rsid w:val="00365062"/>
    <w:rsid w:val="003701AF"/>
    <w:rsid w:val="0037700B"/>
    <w:rsid w:val="003901AB"/>
    <w:rsid w:val="00393C78"/>
    <w:rsid w:val="003A1A02"/>
    <w:rsid w:val="003C7873"/>
    <w:rsid w:val="003D6C27"/>
    <w:rsid w:val="003D6E65"/>
    <w:rsid w:val="003E0B05"/>
    <w:rsid w:val="003E4DE7"/>
    <w:rsid w:val="00405941"/>
    <w:rsid w:val="00412564"/>
    <w:rsid w:val="004138A2"/>
    <w:rsid w:val="00416318"/>
    <w:rsid w:val="00424F0E"/>
    <w:rsid w:val="00426131"/>
    <w:rsid w:val="00432956"/>
    <w:rsid w:val="00436D02"/>
    <w:rsid w:val="0043769B"/>
    <w:rsid w:val="00445FC6"/>
    <w:rsid w:val="004461B7"/>
    <w:rsid w:val="00450701"/>
    <w:rsid w:val="00455C63"/>
    <w:rsid w:val="00471A23"/>
    <w:rsid w:val="004728AB"/>
    <w:rsid w:val="004927A8"/>
    <w:rsid w:val="00495509"/>
    <w:rsid w:val="004A7CBC"/>
    <w:rsid w:val="004B0471"/>
    <w:rsid w:val="004B272B"/>
    <w:rsid w:val="004B2B63"/>
    <w:rsid w:val="004B511B"/>
    <w:rsid w:val="004B7B50"/>
    <w:rsid w:val="004C504C"/>
    <w:rsid w:val="004C55B5"/>
    <w:rsid w:val="004D2E1C"/>
    <w:rsid w:val="004D68DC"/>
    <w:rsid w:val="004D7B96"/>
    <w:rsid w:val="004E640B"/>
    <w:rsid w:val="004F2E0C"/>
    <w:rsid w:val="004F511D"/>
    <w:rsid w:val="00502BD8"/>
    <w:rsid w:val="00502F50"/>
    <w:rsid w:val="00503A7F"/>
    <w:rsid w:val="00516CCC"/>
    <w:rsid w:val="00520BAF"/>
    <w:rsid w:val="00522EFC"/>
    <w:rsid w:val="0052302F"/>
    <w:rsid w:val="005246BD"/>
    <w:rsid w:val="005278E1"/>
    <w:rsid w:val="0053187F"/>
    <w:rsid w:val="00540410"/>
    <w:rsid w:val="005509A5"/>
    <w:rsid w:val="005523FF"/>
    <w:rsid w:val="00553329"/>
    <w:rsid w:val="005568FB"/>
    <w:rsid w:val="00556C49"/>
    <w:rsid w:val="00564C22"/>
    <w:rsid w:val="005669DB"/>
    <w:rsid w:val="0057079F"/>
    <w:rsid w:val="005710A0"/>
    <w:rsid w:val="00571E83"/>
    <w:rsid w:val="00576CD4"/>
    <w:rsid w:val="00576F6D"/>
    <w:rsid w:val="00577A42"/>
    <w:rsid w:val="00582172"/>
    <w:rsid w:val="005836D3"/>
    <w:rsid w:val="00583C70"/>
    <w:rsid w:val="00591DA7"/>
    <w:rsid w:val="005C7331"/>
    <w:rsid w:val="005D1455"/>
    <w:rsid w:val="005D1A20"/>
    <w:rsid w:val="005D4E61"/>
    <w:rsid w:val="005E0FBE"/>
    <w:rsid w:val="005F79CE"/>
    <w:rsid w:val="005F7D53"/>
    <w:rsid w:val="00607A30"/>
    <w:rsid w:val="0061667E"/>
    <w:rsid w:val="00637158"/>
    <w:rsid w:val="006567C7"/>
    <w:rsid w:val="0066336D"/>
    <w:rsid w:val="006668A1"/>
    <w:rsid w:val="006672CE"/>
    <w:rsid w:val="00667309"/>
    <w:rsid w:val="0067240A"/>
    <w:rsid w:val="00684699"/>
    <w:rsid w:val="00684C35"/>
    <w:rsid w:val="006B1B79"/>
    <w:rsid w:val="006C0E6D"/>
    <w:rsid w:val="006C1477"/>
    <w:rsid w:val="006C1BAC"/>
    <w:rsid w:val="006C31EC"/>
    <w:rsid w:val="006C3E54"/>
    <w:rsid w:val="006C6FD6"/>
    <w:rsid w:val="006D5C00"/>
    <w:rsid w:val="006D5D88"/>
    <w:rsid w:val="006E4576"/>
    <w:rsid w:val="00711EAB"/>
    <w:rsid w:val="0073053B"/>
    <w:rsid w:val="00764E95"/>
    <w:rsid w:val="007652CE"/>
    <w:rsid w:val="00773A4B"/>
    <w:rsid w:val="00780674"/>
    <w:rsid w:val="00793ED7"/>
    <w:rsid w:val="007968E1"/>
    <w:rsid w:val="007A2743"/>
    <w:rsid w:val="007B35BF"/>
    <w:rsid w:val="007D2211"/>
    <w:rsid w:val="007D3110"/>
    <w:rsid w:val="007D4749"/>
    <w:rsid w:val="007E4BDA"/>
    <w:rsid w:val="007E709B"/>
    <w:rsid w:val="007F33B3"/>
    <w:rsid w:val="007F3440"/>
    <w:rsid w:val="007F43C4"/>
    <w:rsid w:val="007F58EF"/>
    <w:rsid w:val="0080219F"/>
    <w:rsid w:val="00803EF8"/>
    <w:rsid w:val="00807484"/>
    <w:rsid w:val="00812DE7"/>
    <w:rsid w:val="008174C1"/>
    <w:rsid w:val="0082049E"/>
    <w:rsid w:val="00831F57"/>
    <w:rsid w:val="00843EDC"/>
    <w:rsid w:val="00846265"/>
    <w:rsid w:val="00847C81"/>
    <w:rsid w:val="008504B7"/>
    <w:rsid w:val="0085472C"/>
    <w:rsid w:val="00856B75"/>
    <w:rsid w:val="00862ED3"/>
    <w:rsid w:val="00865B0B"/>
    <w:rsid w:val="0086651B"/>
    <w:rsid w:val="00871D41"/>
    <w:rsid w:val="00881F88"/>
    <w:rsid w:val="00882551"/>
    <w:rsid w:val="008A2EF2"/>
    <w:rsid w:val="008A7298"/>
    <w:rsid w:val="008B3EFF"/>
    <w:rsid w:val="008C15B2"/>
    <w:rsid w:val="008C493E"/>
    <w:rsid w:val="008C63F2"/>
    <w:rsid w:val="008D1C5A"/>
    <w:rsid w:val="008D1EA1"/>
    <w:rsid w:val="008E0A69"/>
    <w:rsid w:val="008E12FB"/>
    <w:rsid w:val="008F2447"/>
    <w:rsid w:val="008F314B"/>
    <w:rsid w:val="008F46A6"/>
    <w:rsid w:val="008F5EAE"/>
    <w:rsid w:val="0090016B"/>
    <w:rsid w:val="00901BBC"/>
    <w:rsid w:val="00901FE1"/>
    <w:rsid w:val="00903C06"/>
    <w:rsid w:val="0090648F"/>
    <w:rsid w:val="0090685A"/>
    <w:rsid w:val="00917B03"/>
    <w:rsid w:val="009217FA"/>
    <w:rsid w:val="009255CA"/>
    <w:rsid w:val="009262B9"/>
    <w:rsid w:val="00945798"/>
    <w:rsid w:val="00947392"/>
    <w:rsid w:val="00951756"/>
    <w:rsid w:val="009630EF"/>
    <w:rsid w:val="00965EF5"/>
    <w:rsid w:val="0097028F"/>
    <w:rsid w:val="00971C33"/>
    <w:rsid w:val="00981708"/>
    <w:rsid w:val="00982268"/>
    <w:rsid w:val="00986526"/>
    <w:rsid w:val="00987287"/>
    <w:rsid w:val="0099213B"/>
    <w:rsid w:val="00994C7C"/>
    <w:rsid w:val="00996DF4"/>
    <w:rsid w:val="009A48B1"/>
    <w:rsid w:val="009A70EF"/>
    <w:rsid w:val="009B4755"/>
    <w:rsid w:val="009B48A6"/>
    <w:rsid w:val="009C7829"/>
    <w:rsid w:val="009D38F5"/>
    <w:rsid w:val="009D61FD"/>
    <w:rsid w:val="009D6F31"/>
    <w:rsid w:val="009E2542"/>
    <w:rsid w:val="009F4896"/>
    <w:rsid w:val="00A01961"/>
    <w:rsid w:val="00A026C0"/>
    <w:rsid w:val="00A03501"/>
    <w:rsid w:val="00A127A6"/>
    <w:rsid w:val="00A14CBE"/>
    <w:rsid w:val="00A2158B"/>
    <w:rsid w:val="00A22FCB"/>
    <w:rsid w:val="00A232E9"/>
    <w:rsid w:val="00A31BB8"/>
    <w:rsid w:val="00A35B77"/>
    <w:rsid w:val="00A439F5"/>
    <w:rsid w:val="00A46F39"/>
    <w:rsid w:val="00A5238C"/>
    <w:rsid w:val="00A573C4"/>
    <w:rsid w:val="00A5750A"/>
    <w:rsid w:val="00A66F24"/>
    <w:rsid w:val="00A676F2"/>
    <w:rsid w:val="00A7751E"/>
    <w:rsid w:val="00A83A47"/>
    <w:rsid w:val="00A91434"/>
    <w:rsid w:val="00A9185A"/>
    <w:rsid w:val="00A97DEE"/>
    <w:rsid w:val="00AB4C02"/>
    <w:rsid w:val="00AB511B"/>
    <w:rsid w:val="00AB7F64"/>
    <w:rsid w:val="00AC3B90"/>
    <w:rsid w:val="00AC3F33"/>
    <w:rsid w:val="00AC5527"/>
    <w:rsid w:val="00AE47E9"/>
    <w:rsid w:val="00AE69EF"/>
    <w:rsid w:val="00AF495E"/>
    <w:rsid w:val="00B01084"/>
    <w:rsid w:val="00B0263D"/>
    <w:rsid w:val="00B0406A"/>
    <w:rsid w:val="00B075BF"/>
    <w:rsid w:val="00B2426F"/>
    <w:rsid w:val="00B32063"/>
    <w:rsid w:val="00B375D3"/>
    <w:rsid w:val="00B42275"/>
    <w:rsid w:val="00B45FB4"/>
    <w:rsid w:val="00B47174"/>
    <w:rsid w:val="00B472A1"/>
    <w:rsid w:val="00B53B57"/>
    <w:rsid w:val="00B66B20"/>
    <w:rsid w:val="00B67009"/>
    <w:rsid w:val="00B70EDE"/>
    <w:rsid w:val="00B73E20"/>
    <w:rsid w:val="00B756C5"/>
    <w:rsid w:val="00B82A85"/>
    <w:rsid w:val="00B90265"/>
    <w:rsid w:val="00B90F93"/>
    <w:rsid w:val="00B935F1"/>
    <w:rsid w:val="00BB33F3"/>
    <w:rsid w:val="00BB4ED4"/>
    <w:rsid w:val="00BC16CA"/>
    <w:rsid w:val="00BC4A2F"/>
    <w:rsid w:val="00BD1CC3"/>
    <w:rsid w:val="00BD1F16"/>
    <w:rsid w:val="00BD6C53"/>
    <w:rsid w:val="00BF220A"/>
    <w:rsid w:val="00BF5BCF"/>
    <w:rsid w:val="00C07EEC"/>
    <w:rsid w:val="00C24AB6"/>
    <w:rsid w:val="00C330A0"/>
    <w:rsid w:val="00C476E0"/>
    <w:rsid w:val="00C51C8E"/>
    <w:rsid w:val="00C53772"/>
    <w:rsid w:val="00C55D74"/>
    <w:rsid w:val="00C57EEF"/>
    <w:rsid w:val="00C66B09"/>
    <w:rsid w:val="00C70975"/>
    <w:rsid w:val="00C70C36"/>
    <w:rsid w:val="00C717A3"/>
    <w:rsid w:val="00C77ECC"/>
    <w:rsid w:val="00C80181"/>
    <w:rsid w:val="00C90354"/>
    <w:rsid w:val="00C92EB3"/>
    <w:rsid w:val="00CA1FAA"/>
    <w:rsid w:val="00CB7C77"/>
    <w:rsid w:val="00CC4A9E"/>
    <w:rsid w:val="00CD0EF3"/>
    <w:rsid w:val="00CD45CC"/>
    <w:rsid w:val="00CE2193"/>
    <w:rsid w:val="00CE76D8"/>
    <w:rsid w:val="00D00861"/>
    <w:rsid w:val="00D0643B"/>
    <w:rsid w:val="00D136FE"/>
    <w:rsid w:val="00D13C29"/>
    <w:rsid w:val="00D15DFD"/>
    <w:rsid w:val="00D1686D"/>
    <w:rsid w:val="00D17165"/>
    <w:rsid w:val="00D21071"/>
    <w:rsid w:val="00D26F73"/>
    <w:rsid w:val="00D27748"/>
    <w:rsid w:val="00D3320B"/>
    <w:rsid w:val="00D343B8"/>
    <w:rsid w:val="00D3460E"/>
    <w:rsid w:val="00D3662A"/>
    <w:rsid w:val="00D508F7"/>
    <w:rsid w:val="00D54195"/>
    <w:rsid w:val="00D541D5"/>
    <w:rsid w:val="00D54CCD"/>
    <w:rsid w:val="00D57B0D"/>
    <w:rsid w:val="00D75FD8"/>
    <w:rsid w:val="00D86995"/>
    <w:rsid w:val="00DB010B"/>
    <w:rsid w:val="00DB47FA"/>
    <w:rsid w:val="00DB49FB"/>
    <w:rsid w:val="00DC6125"/>
    <w:rsid w:val="00DD17AD"/>
    <w:rsid w:val="00DD2885"/>
    <w:rsid w:val="00DD5AE1"/>
    <w:rsid w:val="00DE09A0"/>
    <w:rsid w:val="00DE0CB1"/>
    <w:rsid w:val="00DE0ED6"/>
    <w:rsid w:val="00DE116C"/>
    <w:rsid w:val="00DF0CF8"/>
    <w:rsid w:val="00DF55EA"/>
    <w:rsid w:val="00E10157"/>
    <w:rsid w:val="00E16BB8"/>
    <w:rsid w:val="00E21047"/>
    <w:rsid w:val="00E25089"/>
    <w:rsid w:val="00E33242"/>
    <w:rsid w:val="00E349F2"/>
    <w:rsid w:val="00E35B77"/>
    <w:rsid w:val="00E40DD6"/>
    <w:rsid w:val="00E741A7"/>
    <w:rsid w:val="00E762D8"/>
    <w:rsid w:val="00E76C0B"/>
    <w:rsid w:val="00E775AF"/>
    <w:rsid w:val="00EA4D56"/>
    <w:rsid w:val="00EA4DE2"/>
    <w:rsid w:val="00EA647E"/>
    <w:rsid w:val="00EB5F0C"/>
    <w:rsid w:val="00EC741F"/>
    <w:rsid w:val="00ED0866"/>
    <w:rsid w:val="00ED29D4"/>
    <w:rsid w:val="00ED3315"/>
    <w:rsid w:val="00EE4BF2"/>
    <w:rsid w:val="00EF7AC5"/>
    <w:rsid w:val="00F04103"/>
    <w:rsid w:val="00F06BCE"/>
    <w:rsid w:val="00F07D93"/>
    <w:rsid w:val="00F17763"/>
    <w:rsid w:val="00F23EC7"/>
    <w:rsid w:val="00F277D3"/>
    <w:rsid w:val="00F32524"/>
    <w:rsid w:val="00F45033"/>
    <w:rsid w:val="00F53501"/>
    <w:rsid w:val="00F5480D"/>
    <w:rsid w:val="00F54DF6"/>
    <w:rsid w:val="00F55116"/>
    <w:rsid w:val="00F61E1F"/>
    <w:rsid w:val="00F62293"/>
    <w:rsid w:val="00F7051D"/>
    <w:rsid w:val="00F71C08"/>
    <w:rsid w:val="00F80184"/>
    <w:rsid w:val="00F979C2"/>
    <w:rsid w:val="00FB7D76"/>
    <w:rsid w:val="00FC0C7E"/>
    <w:rsid w:val="00FC1FEA"/>
    <w:rsid w:val="00FC2789"/>
    <w:rsid w:val="00FD0FB1"/>
    <w:rsid w:val="00FD724E"/>
    <w:rsid w:val="00FE0818"/>
    <w:rsid w:val="00FE0E3D"/>
    <w:rsid w:val="00FE5D9E"/>
    <w:rsid w:val="00FF12B4"/>
    <w:rsid w:val="00FF440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14:docId w14:val="5C2A2CD7"/>
  <w15:chartTrackingRefBased/>
  <w15:docId w15:val="{41343D1C-F80F-3143-A4C6-613FCDDD6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B375D3"/>
    <w:pPr>
      <w:jc w:val="both"/>
    </w:pPr>
  </w:style>
  <w:style w:type="paragraph" w:styleId="Kop1">
    <w:name w:val="heading 1"/>
    <w:basedOn w:val="Standaard"/>
    <w:next w:val="Hoofdstuk"/>
    <w:link w:val="Kop1Char"/>
    <w:autoRedefine/>
    <w:qFormat/>
    <w:rsid w:val="00B375D3"/>
    <w:pPr>
      <w:keepNext/>
      <w:spacing w:before="40" w:after="20"/>
      <w:ind w:left="567" w:hanging="1418"/>
      <w:outlineLvl w:val="0"/>
    </w:pPr>
    <w:rPr>
      <w:rFonts w:ascii="Arial" w:hAnsi="Arial"/>
      <w:b/>
      <w:lang w:val="en-US"/>
    </w:rPr>
  </w:style>
  <w:style w:type="paragraph" w:styleId="Kop2">
    <w:name w:val="heading 2"/>
    <w:next w:val="Standaard"/>
    <w:autoRedefine/>
    <w:qFormat/>
    <w:rsid w:val="00B375D3"/>
    <w:pPr>
      <w:spacing w:before="120"/>
      <w:ind w:left="567" w:hanging="1418"/>
      <w:outlineLvl w:val="1"/>
    </w:pPr>
    <w:rPr>
      <w:rFonts w:ascii="Arial" w:eastAsia="Times" w:hAnsi="Arial"/>
      <w:b/>
      <w:sz w:val="18"/>
      <w:lang w:val="nl-NL"/>
    </w:rPr>
  </w:style>
  <w:style w:type="paragraph" w:styleId="Kop3">
    <w:name w:val="heading 3"/>
    <w:basedOn w:val="Kop2"/>
    <w:next w:val="Standaard"/>
    <w:link w:val="Kop3Char"/>
    <w:autoRedefine/>
    <w:qFormat/>
    <w:rsid w:val="00B375D3"/>
    <w:pPr>
      <w:outlineLvl w:val="2"/>
    </w:pPr>
    <w:rPr>
      <w:bCs/>
    </w:rPr>
  </w:style>
  <w:style w:type="paragraph" w:styleId="Kop4">
    <w:name w:val="heading 4"/>
    <w:basedOn w:val="Standaard"/>
    <w:next w:val="Standaard"/>
    <w:link w:val="Kop4Char"/>
    <w:autoRedefine/>
    <w:qFormat/>
    <w:rsid w:val="00B375D3"/>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B375D3"/>
    <w:pPr>
      <w:ind w:hanging="737"/>
      <w:jc w:val="left"/>
      <w:outlineLvl w:val="4"/>
    </w:pPr>
    <w:rPr>
      <w:b/>
      <w:bCs/>
      <w:color w:val="auto"/>
      <w:sz w:val="18"/>
      <w:lang w:val="en-US"/>
    </w:rPr>
  </w:style>
  <w:style w:type="paragraph" w:styleId="Kop6">
    <w:name w:val="heading 6"/>
    <w:basedOn w:val="Kop5"/>
    <w:next w:val="Standaard"/>
    <w:link w:val="Kop6Char"/>
    <w:qFormat/>
    <w:rsid w:val="00B375D3"/>
    <w:pPr>
      <w:spacing w:before="80"/>
      <w:outlineLvl w:val="5"/>
    </w:pPr>
    <w:rPr>
      <w:b w:val="0"/>
      <w:bCs w:val="0"/>
      <w:lang w:val="nl-NL"/>
    </w:rPr>
  </w:style>
  <w:style w:type="paragraph" w:styleId="Kop7">
    <w:name w:val="heading 7"/>
    <w:basedOn w:val="Kop6"/>
    <w:next w:val="Standaard"/>
    <w:link w:val="Kop7Char"/>
    <w:qFormat/>
    <w:rsid w:val="00B375D3"/>
    <w:pPr>
      <w:outlineLvl w:val="6"/>
    </w:pPr>
    <w:rPr>
      <w:i/>
    </w:rPr>
  </w:style>
  <w:style w:type="paragraph" w:styleId="Kop8">
    <w:name w:val="heading 8"/>
    <w:basedOn w:val="Standaard"/>
    <w:next w:val="Kop7"/>
    <w:link w:val="Kop8Char"/>
    <w:qFormat/>
    <w:rsid w:val="00B375D3"/>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B375D3"/>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B375D3"/>
    <w:pPr>
      <w:tabs>
        <w:tab w:val="left" w:pos="567"/>
        <w:tab w:val="left" w:pos="1134"/>
        <w:tab w:val="left" w:pos="1701"/>
      </w:tabs>
      <w:ind w:left="-851"/>
      <w:outlineLvl w:val="0"/>
    </w:pPr>
    <w:rPr>
      <w:rFonts w:ascii="Arial" w:hAnsi="Arial"/>
      <w:b/>
      <w:color w:val="000000"/>
      <w:sz w:val="18"/>
    </w:rPr>
  </w:style>
  <w:style w:type="character" w:customStyle="1" w:styleId="Kop1Char">
    <w:name w:val="Kop 1 Char"/>
    <w:link w:val="Kop1"/>
    <w:rsid w:val="00B375D3"/>
    <w:rPr>
      <w:rFonts w:ascii="Arial" w:hAnsi="Arial"/>
      <w:b/>
      <w:lang w:val="en-US" w:eastAsia="nl-NL"/>
    </w:rPr>
  </w:style>
  <w:style w:type="character" w:customStyle="1" w:styleId="Kop4Char">
    <w:name w:val="Kop 4 Char"/>
    <w:link w:val="Kop4"/>
    <w:rsid w:val="00B375D3"/>
    <w:rPr>
      <w:rFonts w:ascii="Arial" w:hAnsi="Arial"/>
      <w:color w:val="0000FF"/>
      <w:sz w:val="16"/>
      <w:lang w:val="nl-NL" w:eastAsia="nl-NL"/>
    </w:rPr>
  </w:style>
  <w:style w:type="character" w:customStyle="1" w:styleId="Kop6Char">
    <w:name w:val="Kop 6 Char"/>
    <w:link w:val="Kop6"/>
    <w:rsid w:val="00B375D3"/>
    <w:rPr>
      <w:rFonts w:ascii="Arial" w:hAnsi="Arial"/>
      <w:sz w:val="18"/>
      <w:lang w:val="nl-NL" w:eastAsia="nl-NL"/>
    </w:rPr>
  </w:style>
  <w:style w:type="character" w:customStyle="1" w:styleId="Kop5Char">
    <w:name w:val="Kop 5 Char"/>
    <w:link w:val="Kop5"/>
    <w:rsid w:val="00B375D3"/>
    <w:rPr>
      <w:rFonts w:ascii="Arial" w:hAnsi="Arial"/>
      <w:b/>
      <w:bCs/>
      <w:sz w:val="18"/>
      <w:lang w:val="en-US" w:eastAsia="nl-NL"/>
    </w:rPr>
  </w:style>
  <w:style w:type="character" w:customStyle="1" w:styleId="Kop7Char">
    <w:name w:val="Kop 7 Char"/>
    <w:link w:val="Kop7"/>
    <w:rsid w:val="00B375D3"/>
    <w:rPr>
      <w:rFonts w:ascii="Arial" w:hAnsi="Arial"/>
      <w:i/>
      <w:sz w:val="18"/>
      <w:lang w:val="nl-NL" w:eastAsia="nl-NL"/>
    </w:rPr>
  </w:style>
  <w:style w:type="character" w:customStyle="1" w:styleId="Kop8Char">
    <w:name w:val="Kop 8 Char"/>
    <w:link w:val="Kop8"/>
    <w:rsid w:val="00B375D3"/>
    <w:rPr>
      <w:rFonts w:ascii="Arial" w:hAnsi="Arial"/>
      <w:i/>
      <w:iCs/>
      <w:sz w:val="18"/>
      <w:lang w:val="en-US" w:eastAsia="nl-NL"/>
    </w:rPr>
  </w:style>
  <w:style w:type="paragraph" w:customStyle="1" w:styleId="83ProM">
    <w:name w:val="8.3 Pro M"/>
    <w:basedOn w:val="Standaard"/>
    <w:link w:val="83ProMChar"/>
    <w:autoRedefine/>
    <w:rsid w:val="00B375D3"/>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B375D3"/>
    <w:rPr>
      <w:rFonts w:ascii="Arial" w:hAnsi="Arial"/>
      <w:i/>
      <w:color w:val="999999"/>
      <w:sz w:val="16"/>
      <w:lang w:val="en-US" w:eastAsia="nl-NL"/>
    </w:rPr>
  </w:style>
  <w:style w:type="character" w:customStyle="1" w:styleId="Kop9Char">
    <w:name w:val="Kop 9 Char"/>
    <w:link w:val="Kop9"/>
    <w:rsid w:val="00B375D3"/>
    <w:rPr>
      <w:rFonts w:ascii="Arial" w:hAnsi="Arial" w:cs="Arial"/>
      <w:i/>
      <w:color w:val="999999"/>
      <w:sz w:val="16"/>
      <w:szCs w:val="22"/>
      <w:lang w:val="en-US" w:eastAsia="nl-NL"/>
    </w:rPr>
  </w:style>
  <w:style w:type="paragraph" w:customStyle="1" w:styleId="Kop5Blauw">
    <w:name w:val="Kop 5 + Blauw"/>
    <w:basedOn w:val="Kop5"/>
    <w:link w:val="Kop5BlauwChar"/>
    <w:rsid w:val="00B375D3"/>
    <w:rPr>
      <w:color w:val="0000FF"/>
    </w:rPr>
  </w:style>
  <w:style w:type="paragraph" w:customStyle="1" w:styleId="81">
    <w:name w:val="8.1"/>
    <w:basedOn w:val="Standaard"/>
    <w:link w:val="81Char"/>
    <w:rsid w:val="00B375D3"/>
    <w:pPr>
      <w:tabs>
        <w:tab w:val="left" w:pos="851"/>
      </w:tabs>
      <w:spacing w:before="20" w:after="40"/>
      <w:ind w:left="851" w:hanging="284"/>
    </w:pPr>
    <w:rPr>
      <w:rFonts w:ascii="Arial" w:hAnsi="Arial" w:cs="Arial"/>
      <w:sz w:val="18"/>
      <w:szCs w:val="18"/>
    </w:rPr>
  </w:style>
  <w:style w:type="character" w:customStyle="1" w:styleId="81Char">
    <w:name w:val="8.1 Char"/>
    <w:link w:val="81"/>
    <w:rsid w:val="00B375D3"/>
    <w:rPr>
      <w:rFonts w:ascii="Arial" w:hAnsi="Arial" w:cs="Arial"/>
      <w:sz w:val="18"/>
      <w:szCs w:val="18"/>
      <w:lang w:eastAsia="nl-NL"/>
    </w:rPr>
  </w:style>
  <w:style w:type="paragraph" w:customStyle="1" w:styleId="81Def">
    <w:name w:val="8.1 Def"/>
    <w:basedOn w:val="81"/>
    <w:rsid w:val="00B375D3"/>
    <w:rPr>
      <w:i/>
      <w:color w:val="808080"/>
      <w:sz w:val="16"/>
    </w:rPr>
  </w:style>
  <w:style w:type="paragraph" w:customStyle="1" w:styleId="81linkDeel">
    <w:name w:val="8.1 link Deel"/>
    <w:basedOn w:val="Standaard"/>
    <w:autoRedefine/>
    <w:rsid w:val="00B375D3"/>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B375D3"/>
    <w:pPr>
      <w:outlineLvl w:val="6"/>
    </w:pPr>
  </w:style>
  <w:style w:type="paragraph" w:customStyle="1" w:styleId="81linkLot">
    <w:name w:val="8.1 link Lot"/>
    <w:basedOn w:val="Standaard"/>
    <w:autoRedefine/>
    <w:rsid w:val="00B375D3"/>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B375D3"/>
    <w:pPr>
      <w:outlineLvl w:val="7"/>
    </w:pPr>
  </w:style>
  <w:style w:type="paragraph" w:customStyle="1" w:styleId="81link1">
    <w:name w:val="8.1 link1"/>
    <w:basedOn w:val="81"/>
    <w:rsid w:val="00B375D3"/>
    <w:pPr>
      <w:tabs>
        <w:tab w:val="left" w:pos="1560"/>
      </w:tabs>
    </w:pPr>
    <w:rPr>
      <w:color w:val="000000"/>
      <w:sz w:val="16"/>
      <w:lang w:eastAsia="en-US"/>
    </w:rPr>
  </w:style>
  <w:style w:type="paragraph" w:customStyle="1" w:styleId="82">
    <w:name w:val="8.2"/>
    <w:basedOn w:val="81"/>
    <w:link w:val="82Char1"/>
    <w:rsid w:val="00B375D3"/>
    <w:pPr>
      <w:tabs>
        <w:tab w:val="clear" w:pos="851"/>
        <w:tab w:val="left" w:pos="1134"/>
      </w:tabs>
      <w:ind w:left="1135"/>
    </w:pPr>
  </w:style>
  <w:style w:type="character" w:customStyle="1" w:styleId="82Char1">
    <w:name w:val="8.2 Char1"/>
    <w:basedOn w:val="81Char"/>
    <w:link w:val="82"/>
    <w:rsid w:val="00B375D3"/>
    <w:rPr>
      <w:rFonts w:ascii="Arial" w:hAnsi="Arial" w:cs="Arial"/>
      <w:sz w:val="18"/>
      <w:szCs w:val="18"/>
      <w:lang w:eastAsia="nl-NL"/>
    </w:rPr>
  </w:style>
  <w:style w:type="paragraph" w:customStyle="1" w:styleId="82link2">
    <w:name w:val="8.2 link 2"/>
    <w:basedOn w:val="81link1"/>
    <w:rsid w:val="00B375D3"/>
    <w:pPr>
      <w:tabs>
        <w:tab w:val="clear" w:pos="851"/>
        <w:tab w:val="left" w:pos="1134"/>
        <w:tab w:val="left" w:pos="1843"/>
        <w:tab w:val="left" w:pos="2552"/>
      </w:tabs>
      <w:ind w:left="1135"/>
    </w:pPr>
    <w:rPr>
      <w:color w:val="auto"/>
    </w:rPr>
  </w:style>
  <w:style w:type="paragraph" w:customStyle="1" w:styleId="82link3">
    <w:name w:val="8.2 link 3"/>
    <w:basedOn w:val="82link2"/>
    <w:rsid w:val="00B375D3"/>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B375D3"/>
    <w:pPr>
      <w:ind w:firstLine="0"/>
      <w:outlineLvl w:val="8"/>
    </w:pPr>
    <w:rPr>
      <w:color w:val="800000"/>
    </w:rPr>
  </w:style>
  <w:style w:type="paragraph" w:customStyle="1" w:styleId="83">
    <w:name w:val="8.3"/>
    <w:basedOn w:val="82"/>
    <w:link w:val="83Char1"/>
    <w:rsid w:val="00B375D3"/>
    <w:pPr>
      <w:tabs>
        <w:tab w:val="clear" w:pos="1134"/>
        <w:tab w:val="left" w:pos="1418"/>
      </w:tabs>
      <w:ind w:left="1418"/>
    </w:pPr>
  </w:style>
  <w:style w:type="character" w:customStyle="1" w:styleId="83Char1">
    <w:name w:val="8.3 Char1"/>
    <w:basedOn w:val="82Char1"/>
    <w:link w:val="83"/>
    <w:rsid w:val="00B375D3"/>
    <w:rPr>
      <w:rFonts w:ascii="Arial" w:hAnsi="Arial" w:cs="Arial"/>
      <w:sz w:val="18"/>
      <w:szCs w:val="18"/>
      <w:lang w:eastAsia="nl-NL"/>
    </w:rPr>
  </w:style>
  <w:style w:type="paragraph" w:customStyle="1" w:styleId="83Kenm">
    <w:name w:val="8.3 Kenm"/>
    <w:basedOn w:val="83"/>
    <w:autoRedefine/>
    <w:rsid w:val="00996DF4"/>
    <w:pPr>
      <w:tabs>
        <w:tab w:val="left" w:pos="4253"/>
      </w:tabs>
      <w:spacing w:before="80"/>
      <w:ind w:left="3969" w:hanging="2835"/>
      <w:jc w:val="left"/>
    </w:pPr>
    <w:rPr>
      <w:sz w:val="16"/>
    </w:rPr>
  </w:style>
  <w:style w:type="paragraph" w:customStyle="1" w:styleId="83Normen">
    <w:name w:val="8.3 Normen"/>
    <w:basedOn w:val="83Kenm"/>
    <w:link w:val="83NormenChar"/>
    <w:rsid w:val="00B375D3"/>
    <w:pPr>
      <w:tabs>
        <w:tab w:val="clear" w:pos="4253"/>
      </w:tabs>
      <w:ind w:left="4082" w:hanging="113"/>
    </w:pPr>
    <w:rPr>
      <w:b/>
      <w:color w:val="008000"/>
    </w:rPr>
  </w:style>
  <w:style w:type="character" w:customStyle="1" w:styleId="83NormenChar">
    <w:name w:val="8.3 Normen Char"/>
    <w:link w:val="83Normen"/>
    <w:rsid w:val="00B375D3"/>
    <w:rPr>
      <w:rFonts w:ascii="Arial" w:hAnsi="Arial" w:cs="Arial"/>
      <w:b/>
      <w:color w:val="008000"/>
      <w:sz w:val="16"/>
      <w:szCs w:val="18"/>
      <w:lang w:val="nl-NL" w:eastAsia="nl-NL"/>
    </w:rPr>
  </w:style>
  <w:style w:type="paragraph" w:customStyle="1" w:styleId="83ProM2">
    <w:name w:val="8.3 Pro M2"/>
    <w:basedOn w:val="83ProM"/>
    <w:rsid w:val="00B375D3"/>
    <w:pPr>
      <w:tabs>
        <w:tab w:val="clear" w:pos="1418"/>
        <w:tab w:val="left" w:pos="1701"/>
      </w:tabs>
      <w:ind w:left="1701"/>
    </w:pPr>
    <w:rPr>
      <w:snapToGrid w:val="0"/>
    </w:rPr>
  </w:style>
  <w:style w:type="paragraph" w:customStyle="1" w:styleId="83ProM3">
    <w:name w:val="8.3 Pro M3"/>
    <w:basedOn w:val="83ProM2"/>
    <w:rsid w:val="00B375D3"/>
    <w:pPr>
      <w:ind w:left="1985"/>
    </w:pPr>
    <w:rPr>
      <w:lang w:val="nl-NL"/>
    </w:rPr>
  </w:style>
  <w:style w:type="paragraph" w:customStyle="1" w:styleId="84">
    <w:name w:val="8.4"/>
    <w:basedOn w:val="83"/>
    <w:rsid w:val="00B375D3"/>
    <w:pPr>
      <w:tabs>
        <w:tab w:val="clear" w:pos="1418"/>
        <w:tab w:val="left" w:pos="1701"/>
      </w:tabs>
      <w:ind w:left="1702"/>
    </w:pPr>
  </w:style>
  <w:style w:type="paragraph" w:customStyle="1" w:styleId="Deel">
    <w:name w:val="Deel"/>
    <w:basedOn w:val="Standaard"/>
    <w:autoRedefine/>
    <w:rsid w:val="00B375D3"/>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B375D3"/>
    <w:pPr>
      <w:shd w:val="clear" w:color="auto" w:fill="000080"/>
    </w:pPr>
    <w:rPr>
      <w:rFonts w:ascii="Geneva" w:hAnsi="Geneva"/>
    </w:rPr>
  </w:style>
  <w:style w:type="paragraph" w:styleId="Eindnoottekst">
    <w:name w:val="endnote text"/>
    <w:basedOn w:val="Standaard"/>
    <w:semiHidden/>
    <w:rsid w:val="00B375D3"/>
  </w:style>
  <w:style w:type="character" w:styleId="GevolgdeHyperlink">
    <w:name w:val="FollowedHyperlink"/>
    <w:rsid w:val="00B375D3"/>
    <w:rPr>
      <w:color w:val="800080"/>
      <w:u w:val="single"/>
    </w:rPr>
  </w:style>
  <w:style w:type="paragraph" w:customStyle="1" w:styleId="Hoofdgroep">
    <w:name w:val="Hoofdgroep"/>
    <w:basedOn w:val="Hoofdstuk"/>
    <w:rsid w:val="00B375D3"/>
    <w:pPr>
      <w:outlineLvl w:val="1"/>
    </w:pPr>
    <w:rPr>
      <w:rFonts w:ascii="Helvetica" w:hAnsi="Helvetica"/>
      <w:b w:val="0"/>
      <w:color w:val="0000FF"/>
    </w:rPr>
  </w:style>
  <w:style w:type="character" w:styleId="Hyperlink">
    <w:name w:val="Hyperlink"/>
    <w:rsid w:val="00B375D3"/>
    <w:rPr>
      <w:color w:val="0000FF"/>
      <w:u w:val="single"/>
    </w:rPr>
  </w:style>
  <w:style w:type="paragraph" w:styleId="Inhopg1">
    <w:name w:val="toc 1"/>
    <w:basedOn w:val="Standaard"/>
    <w:next w:val="Standaard"/>
    <w:rsid w:val="00B375D3"/>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B375D3"/>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B375D3"/>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rsid w:val="00B375D3"/>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link w:val="Inhopg4"/>
    <w:rsid w:val="00B375D3"/>
    <w:rPr>
      <w:noProof/>
      <w:sz w:val="16"/>
      <w:szCs w:val="24"/>
      <w:lang w:val="nl-NL" w:eastAsia="nl-NL"/>
    </w:rPr>
  </w:style>
  <w:style w:type="paragraph" w:styleId="Inhopg5">
    <w:name w:val="toc 5"/>
    <w:basedOn w:val="Standaard"/>
    <w:next w:val="Standaard"/>
    <w:rsid w:val="00B375D3"/>
    <w:pPr>
      <w:tabs>
        <w:tab w:val="right" w:leader="dot" w:pos="8505"/>
      </w:tabs>
      <w:ind w:left="960"/>
    </w:pPr>
    <w:rPr>
      <w:sz w:val="16"/>
    </w:rPr>
  </w:style>
  <w:style w:type="paragraph" w:styleId="Inhopg6">
    <w:name w:val="toc 6"/>
    <w:basedOn w:val="Standaard"/>
    <w:next w:val="Standaard"/>
    <w:autoRedefine/>
    <w:semiHidden/>
    <w:rsid w:val="00B375D3"/>
    <w:pPr>
      <w:ind w:left="1200"/>
    </w:pPr>
    <w:rPr>
      <w:sz w:val="16"/>
    </w:rPr>
  </w:style>
  <w:style w:type="paragraph" w:styleId="Inhopg7">
    <w:name w:val="toc 7"/>
    <w:basedOn w:val="Standaard"/>
    <w:next w:val="Standaard"/>
    <w:autoRedefine/>
    <w:semiHidden/>
    <w:rsid w:val="00B375D3"/>
    <w:pPr>
      <w:ind w:left="1440"/>
    </w:pPr>
  </w:style>
  <w:style w:type="paragraph" w:styleId="Inhopg8">
    <w:name w:val="toc 8"/>
    <w:basedOn w:val="Standaard"/>
    <w:next w:val="Standaard"/>
    <w:autoRedefine/>
    <w:semiHidden/>
    <w:rsid w:val="00B375D3"/>
    <w:pPr>
      <w:ind w:left="1680"/>
    </w:pPr>
  </w:style>
  <w:style w:type="paragraph" w:styleId="Inhopg9">
    <w:name w:val="toc 9"/>
    <w:basedOn w:val="Standaard"/>
    <w:next w:val="Standaard"/>
    <w:semiHidden/>
    <w:rsid w:val="00B375D3"/>
    <w:pPr>
      <w:tabs>
        <w:tab w:val="left" w:pos="851"/>
        <w:tab w:val="left" w:pos="7371"/>
        <w:tab w:val="left" w:pos="7938"/>
        <w:tab w:val="right" w:leader="dot" w:pos="9639"/>
      </w:tabs>
    </w:pPr>
    <w:rPr>
      <w:sz w:val="16"/>
    </w:rPr>
  </w:style>
  <w:style w:type="paragraph" w:customStyle="1" w:styleId="Lijn">
    <w:name w:val="Lijn"/>
    <w:basedOn w:val="Standaard"/>
    <w:link w:val="LijnChar"/>
    <w:autoRedefine/>
    <w:rsid w:val="00B375D3"/>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B375D3"/>
    <w:rPr>
      <w:rFonts w:ascii="Helvetica" w:hAnsi="Helvetica"/>
      <w:color w:val="000000"/>
      <w:spacing w:val="-2"/>
      <w:sz w:val="16"/>
      <w:lang w:eastAsia="nl-NL"/>
    </w:rPr>
  </w:style>
  <w:style w:type="paragraph" w:customStyle="1" w:styleId="Link">
    <w:name w:val="Link"/>
    <w:autoRedefine/>
    <w:rsid w:val="00B375D3"/>
    <w:pPr>
      <w:ind w:left="-851"/>
    </w:pPr>
    <w:rPr>
      <w:rFonts w:ascii="Arial" w:hAnsi="Arial" w:cs="Arial"/>
      <w:bCs/>
      <w:color w:val="0000FF"/>
      <w:sz w:val="18"/>
      <w:szCs w:val="24"/>
      <w:lang w:val="nl-NL"/>
    </w:rPr>
  </w:style>
  <w:style w:type="character" w:customStyle="1" w:styleId="MeetChar">
    <w:name w:val="MeetChar"/>
    <w:rsid w:val="00B375D3"/>
    <w:rPr>
      <w:b/>
      <w:color w:val="008080"/>
    </w:rPr>
  </w:style>
  <w:style w:type="character" w:customStyle="1" w:styleId="Merk">
    <w:name w:val="Merk"/>
    <w:rsid w:val="00B375D3"/>
    <w:rPr>
      <w:rFonts w:ascii="Helvetica" w:hAnsi="Helvetica"/>
      <w:b/>
      <w:noProof w:val="0"/>
      <w:color w:val="FF0000"/>
      <w:lang w:val="nl-NL"/>
    </w:rPr>
  </w:style>
  <w:style w:type="paragraph" w:customStyle="1" w:styleId="FACULT">
    <w:name w:val="FACULT"/>
    <w:basedOn w:val="Standaard"/>
    <w:next w:val="Standaard"/>
    <w:rsid w:val="00B375D3"/>
    <w:rPr>
      <w:color w:val="0000FF"/>
    </w:rPr>
  </w:style>
  <w:style w:type="paragraph" w:customStyle="1" w:styleId="Volgnr">
    <w:name w:val="Volgnr"/>
    <w:basedOn w:val="Standaard"/>
    <w:next w:val="Standaard"/>
    <w:link w:val="VolgnrChar"/>
    <w:rsid w:val="00B375D3"/>
    <w:pPr>
      <w:ind w:left="-851"/>
      <w:outlineLvl w:val="3"/>
    </w:pPr>
    <w:rPr>
      <w:rFonts w:ascii="Arial" w:hAnsi="Arial"/>
      <w:color w:val="000000"/>
      <w:sz w:val="16"/>
      <w:lang w:val="nl"/>
    </w:rPr>
  </w:style>
  <w:style w:type="character" w:customStyle="1" w:styleId="VolgnrChar">
    <w:name w:val="Volgnr Char"/>
    <w:link w:val="Volgnr"/>
    <w:rsid w:val="00B375D3"/>
    <w:rPr>
      <w:rFonts w:ascii="Arial" w:hAnsi="Arial"/>
      <w:color w:val="000000"/>
      <w:sz w:val="16"/>
      <w:lang w:val="nl" w:eastAsia="nl-NL"/>
    </w:rPr>
  </w:style>
  <w:style w:type="paragraph" w:customStyle="1" w:styleId="Zieook">
    <w:name w:val="Zie ook"/>
    <w:basedOn w:val="Standaard"/>
    <w:rsid w:val="00B375D3"/>
    <w:rPr>
      <w:rFonts w:ascii="Arial" w:hAnsi="Arial"/>
      <w:b/>
      <w:sz w:val="16"/>
    </w:rPr>
  </w:style>
  <w:style w:type="character" w:customStyle="1" w:styleId="Post">
    <w:name w:val="Post"/>
    <w:rsid w:val="00B375D3"/>
    <w:rPr>
      <w:rFonts w:ascii="Arial" w:hAnsi="Arial" w:cs="Arial"/>
      <w:noProof/>
      <w:color w:val="0000FF"/>
      <w:sz w:val="16"/>
      <w:szCs w:val="16"/>
      <w:lang w:val="fr-FR"/>
    </w:rPr>
  </w:style>
  <w:style w:type="character" w:customStyle="1" w:styleId="OptieChar">
    <w:name w:val="OptieChar"/>
    <w:rsid w:val="00B375D3"/>
    <w:rPr>
      <w:color w:val="FF0000"/>
    </w:rPr>
  </w:style>
  <w:style w:type="character" w:customStyle="1" w:styleId="MerkChar">
    <w:name w:val="MerkChar"/>
    <w:rsid w:val="00B375D3"/>
    <w:rPr>
      <w:color w:val="FF6600"/>
    </w:rPr>
  </w:style>
  <w:style w:type="paragraph" w:customStyle="1" w:styleId="83KenmCursiefGrijs-50">
    <w:name w:val="8.3 Kenm + Cursief Grijs-50%"/>
    <w:basedOn w:val="83Kenm"/>
    <w:link w:val="83KenmCursiefGrijs-50Char"/>
    <w:rsid w:val="00B375D3"/>
    <w:rPr>
      <w:bCs/>
      <w:i/>
      <w:iCs/>
      <w:color w:val="808080"/>
    </w:rPr>
  </w:style>
  <w:style w:type="character" w:customStyle="1" w:styleId="83KenmCursiefGrijs-50Char">
    <w:name w:val="8.3 Kenm + Cursief Grijs-50% Char"/>
    <w:link w:val="83KenmCursiefGrijs-50"/>
    <w:rsid w:val="00B375D3"/>
    <w:rPr>
      <w:rFonts w:ascii="Arial" w:hAnsi="Arial" w:cs="Arial"/>
      <w:bCs/>
      <w:i/>
      <w:iCs/>
      <w:color w:val="808080"/>
      <w:sz w:val="16"/>
      <w:szCs w:val="18"/>
      <w:lang w:val="nl-NL" w:eastAsia="nl-NL"/>
    </w:rPr>
  </w:style>
  <w:style w:type="paragraph" w:customStyle="1" w:styleId="80">
    <w:name w:val="8.0"/>
    <w:basedOn w:val="Standaard"/>
    <w:link w:val="80Char"/>
    <w:autoRedefine/>
    <w:rsid w:val="00B375D3"/>
    <w:pPr>
      <w:tabs>
        <w:tab w:val="left" w:pos="284"/>
      </w:tabs>
      <w:spacing w:before="20" w:after="40"/>
      <w:ind w:left="567"/>
    </w:pPr>
    <w:rPr>
      <w:rFonts w:ascii="Arial" w:hAnsi="Arial" w:cs="Arial"/>
      <w:sz w:val="18"/>
      <w:szCs w:val="18"/>
    </w:rPr>
  </w:style>
  <w:style w:type="character" w:customStyle="1" w:styleId="80Char">
    <w:name w:val="8.0 Char"/>
    <w:link w:val="80"/>
    <w:rsid w:val="00B375D3"/>
    <w:rPr>
      <w:rFonts w:ascii="Arial" w:hAnsi="Arial" w:cs="Arial"/>
      <w:sz w:val="18"/>
      <w:szCs w:val="18"/>
      <w:lang w:eastAsia="nl-NL"/>
    </w:rPr>
  </w:style>
  <w:style w:type="character" w:customStyle="1" w:styleId="SfbCodeChar">
    <w:name w:val="Sfb_Code Char"/>
    <w:link w:val="SfbCode"/>
    <w:rsid w:val="00B375D3"/>
    <w:rPr>
      <w:rFonts w:ascii="Arial" w:hAnsi="Arial" w:cs="Arial"/>
      <w:b/>
      <w:snapToGrid w:val="0"/>
      <w:color w:val="FF0000"/>
      <w:sz w:val="18"/>
      <w:szCs w:val="18"/>
      <w:lang w:eastAsia="nl-NL"/>
    </w:rPr>
  </w:style>
  <w:style w:type="character" w:customStyle="1" w:styleId="Verdana6ptVet">
    <w:name w:val="Verdana 6 pt Vet"/>
    <w:semiHidden/>
    <w:rsid w:val="00B375D3"/>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B375D3"/>
    <w:pPr>
      <w:spacing w:line="160" w:lineRule="atLeast"/>
      <w:jc w:val="center"/>
    </w:pPr>
    <w:rPr>
      <w:rFonts w:ascii="Verdana" w:hAnsi="Verdana"/>
      <w:color w:val="000000"/>
      <w:sz w:val="16"/>
      <w:szCs w:val="12"/>
    </w:rPr>
  </w:style>
  <w:style w:type="character" w:customStyle="1" w:styleId="Verdana6ptZwart">
    <w:name w:val="Verdana 6 pt Zwart"/>
    <w:semiHidden/>
    <w:rsid w:val="00B375D3"/>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B375D3"/>
    <w:pPr>
      <w:spacing w:line="168" w:lineRule="atLeast"/>
    </w:pPr>
    <w:rPr>
      <w:rFonts w:ascii="Verdana" w:hAnsi="Verdana"/>
      <w:color w:val="000000"/>
      <w:sz w:val="16"/>
      <w:szCs w:val="12"/>
    </w:rPr>
  </w:style>
  <w:style w:type="paragraph" w:customStyle="1" w:styleId="Verdana6pt">
    <w:name w:val="Verdana 6 pt"/>
    <w:basedOn w:val="Standaard"/>
    <w:semiHidden/>
    <w:rsid w:val="00B375D3"/>
    <w:pPr>
      <w:spacing w:line="168" w:lineRule="atLeast"/>
      <w:jc w:val="center"/>
    </w:pPr>
    <w:rPr>
      <w:rFonts w:ascii="Verdana" w:hAnsi="Verdana"/>
      <w:b/>
      <w:bCs/>
      <w:color w:val="FFFFFF"/>
      <w:sz w:val="16"/>
      <w:szCs w:val="13"/>
      <w:shd w:val="clear" w:color="auto" w:fill="FF0000"/>
    </w:rPr>
  </w:style>
  <w:style w:type="paragraph" w:customStyle="1" w:styleId="Merk1">
    <w:name w:val="Merk1"/>
    <w:basedOn w:val="Volgnr"/>
    <w:next w:val="Kop4"/>
    <w:link w:val="Merk1Char"/>
    <w:rsid w:val="00B375D3"/>
    <w:pPr>
      <w:spacing w:before="40" w:after="20"/>
    </w:pPr>
    <w:rPr>
      <w:b/>
      <w:color w:val="FF0000"/>
      <w:lang w:val="nl-BE"/>
    </w:rPr>
  </w:style>
  <w:style w:type="character" w:customStyle="1" w:styleId="Merk1Char">
    <w:name w:val="Merk1 Char"/>
    <w:link w:val="Merk1"/>
    <w:rsid w:val="00B375D3"/>
    <w:rPr>
      <w:rFonts w:ascii="Arial" w:hAnsi="Arial"/>
      <w:b/>
      <w:color w:val="FF0000"/>
      <w:sz w:val="16"/>
      <w:lang w:val="nl" w:eastAsia="nl-NL"/>
    </w:rPr>
  </w:style>
  <w:style w:type="paragraph" w:customStyle="1" w:styleId="Bestek">
    <w:name w:val="Bestek"/>
    <w:basedOn w:val="Standaard"/>
    <w:rsid w:val="00B375D3"/>
    <w:pPr>
      <w:ind w:left="-851"/>
    </w:pPr>
    <w:rPr>
      <w:rFonts w:ascii="Arial" w:hAnsi="Arial"/>
      <w:b/>
      <w:color w:val="FF0000"/>
    </w:rPr>
  </w:style>
  <w:style w:type="character" w:customStyle="1" w:styleId="Referentie">
    <w:name w:val="Referentie"/>
    <w:rsid w:val="00B375D3"/>
    <w:rPr>
      <w:color w:val="FF6600"/>
    </w:rPr>
  </w:style>
  <w:style w:type="character" w:customStyle="1" w:styleId="RevisieDatum">
    <w:name w:val="RevisieDatum"/>
    <w:rsid w:val="00B375D3"/>
    <w:rPr>
      <w:vanish/>
      <w:color w:val="auto"/>
    </w:rPr>
  </w:style>
  <w:style w:type="paragraph" w:customStyle="1" w:styleId="Merk2">
    <w:name w:val="Merk2"/>
    <w:basedOn w:val="Merk1"/>
    <w:rsid w:val="00B375D3"/>
    <w:pPr>
      <w:spacing w:before="60" w:after="60"/>
      <w:ind w:left="567" w:hanging="1418"/>
    </w:pPr>
    <w:rPr>
      <w:b w:val="0"/>
      <w:color w:val="0000FF"/>
    </w:rPr>
  </w:style>
  <w:style w:type="paragraph" w:styleId="Koptekst">
    <w:name w:val="header"/>
    <w:basedOn w:val="Standaard"/>
    <w:rsid w:val="00B375D3"/>
    <w:pPr>
      <w:tabs>
        <w:tab w:val="center" w:pos="4536"/>
        <w:tab w:val="right" w:pos="9072"/>
      </w:tabs>
    </w:pPr>
  </w:style>
  <w:style w:type="paragraph" w:customStyle="1" w:styleId="SfbCode">
    <w:name w:val="Sfb_Code"/>
    <w:basedOn w:val="Standaard"/>
    <w:next w:val="Lijn"/>
    <w:link w:val="SfbCodeChar"/>
    <w:autoRedefine/>
    <w:rsid w:val="00B375D3"/>
    <w:pPr>
      <w:spacing w:before="20" w:after="40"/>
      <w:ind w:left="567"/>
    </w:pPr>
    <w:rPr>
      <w:rFonts w:ascii="Arial" w:hAnsi="Arial" w:cs="Arial"/>
      <w:b/>
      <w:snapToGrid w:val="0"/>
      <w:color w:val="FF0000"/>
      <w:sz w:val="18"/>
      <w:szCs w:val="18"/>
    </w:rPr>
  </w:style>
  <w:style w:type="paragraph" w:customStyle="1" w:styleId="FACULT-1">
    <w:name w:val="FACULT  -1"/>
    <w:basedOn w:val="FACULT"/>
    <w:rsid w:val="00B375D3"/>
    <w:pPr>
      <w:ind w:left="851"/>
    </w:pPr>
  </w:style>
  <w:style w:type="paragraph" w:customStyle="1" w:styleId="FACULT-2">
    <w:name w:val="FACULT  -2"/>
    <w:basedOn w:val="Standaard"/>
    <w:rsid w:val="00B375D3"/>
    <w:pPr>
      <w:ind w:left="1701"/>
    </w:pPr>
    <w:rPr>
      <w:color w:val="0000FF"/>
    </w:rPr>
  </w:style>
  <w:style w:type="character" w:customStyle="1" w:styleId="FacultChar">
    <w:name w:val="FacultChar"/>
    <w:rsid w:val="00B375D3"/>
    <w:rPr>
      <w:color w:val="0000FF"/>
    </w:rPr>
  </w:style>
  <w:style w:type="paragraph" w:customStyle="1" w:styleId="MerkPar">
    <w:name w:val="MerkPar"/>
    <w:basedOn w:val="Standaard"/>
    <w:rsid w:val="00B375D3"/>
    <w:rPr>
      <w:color w:val="FF6600"/>
    </w:rPr>
  </w:style>
  <w:style w:type="paragraph" w:customStyle="1" w:styleId="Meting">
    <w:name w:val="Meting"/>
    <w:basedOn w:val="Standaard"/>
    <w:rsid w:val="00B375D3"/>
    <w:pPr>
      <w:ind w:left="1418" w:hanging="1418"/>
    </w:pPr>
  </w:style>
  <w:style w:type="paragraph" w:customStyle="1" w:styleId="Nota">
    <w:name w:val="Nota"/>
    <w:basedOn w:val="Standaard"/>
    <w:rsid w:val="00B375D3"/>
    <w:rPr>
      <w:spacing w:val="-3"/>
      <w:lang w:val="en-US"/>
    </w:rPr>
  </w:style>
  <w:style w:type="paragraph" w:customStyle="1" w:styleId="OFWEL">
    <w:name w:val="OFWEL"/>
    <w:basedOn w:val="Standaard"/>
    <w:next w:val="Standaard"/>
    <w:rsid w:val="00B375D3"/>
    <w:pPr>
      <w:jc w:val="left"/>
    </w:pPr>
    <w:rPr>
      <w:color w:val="008080"/>
    </w:rPr>
  </w:style>
  <w:style w:type="paragraph" w:customStyle="1" w:styleId="OFWEL-1">
    <w:name w:val="OFWEL -1"/>
    <w:basedOn w:val="OFWEL"/>
    <w:rsid w:val="00B375D3"/>
    <w:pPr>
      <w:ind w:left="851"/>
    </w:pPr>
    <w:rPr>
      <w:spacing w:val="-3"/>
    </w:rPr>
  </w:style>
  <w:style w:type="paragraph" w:customStyle="1" w:styleId="OFWEL-2">
    <w:name w:val="OFWEL -2"/>
    <w:basedOn w:val="OFWEL-1"/>
    <w:rsid w:val="00B375D3"/>
    <w:pPr>
      <w:ind w:left="1701"/>
    </w:pPr>
  </w:style>
  <w:style w:type="paragraph" w:customStyle="1" w:styleId="OFWEL-3">
    <w:name w:val="OFWEL -3"/>
    <w:basedOn w:val="OFWEL-2"/>
    <w:rsid w:val="00B375D3"/>
    <w:pPr>
      <w:ind w:left="2552"/>
    </w:pPr>
  </w:style>
  <w:style w:type="character" w:customStyle="1" w:styleId="OfwelChar">
    <w:name w:val="OfwelChar"/>
    <w:rsid w:val="00B375D3"/>
    <w:rPr>
      <w:color w:val="008080"/>
      <w:lang w:val="nl-BE"/>
    </w:rPr>
  </w:style>
  <w:style w:type="paragraph" w:customStyle="1" w:styleId="Project">
    <w:name w:val="Project"/>
    <w:basedOn w:val="Standaard"/>
    <w:rsid w:val="00B375D3"/>
    <w:pPr>
      <w:suppressAutoHyphens/>
    </w:pPr>
    <w:rPr>
      <w:color w:val="800080"/>
      <w:spacing w:val="-3"/>
    </w:rPr>
  </w:style>
  <w:style w:type="character" w:customStyle="1" w:styleId="Revisie1">
    <w:name w:val="Revisie1"/>
    <w:rsid w:val="00B375D3"/>
    <w:rPr>
      <w:color w:val="008080"/>
    </w:rPr>
  </w:style>
  <w:style w:type="paragraph" w:styleId="Standaardinspringing">
    <w:name w:val="Normal Indent"/>
    <w:basedOn w:val="Standaard"/>
    <w:semiHidden/>
    <w:rsid w:val="00B375D3"/>
    <w:pPr>
      <w:ind w:left="1418"/>
    </w:pPr>
  </w:style>
  <w:style w:type="paragraph" w:styleId="Voettekst">
    <w:name w:val="footer"/>
    <w:basedOn w:val="Standaard"/>
    <w:rsid w:val="00B375D3"/>
    <w:pPr>
      <w:tabs>
        <w:tab w:val="center" w:pos="4819"/>
        <w:tab w:val="right" w:pos="9071"/>
      </w:tabs>
    </w:pPr>
  </w:style>
  <w:style w:type="paragraph" w:customStyle="1" w:styleId="Verdana8ptVetZwartCentrerenRegelafstandMinimaal">
    <w:name w:val="Verdana 8 pt Vet Zwart Centreren Regelafstand:  Minimaal..."/>
    <w:basedOn w:val="Standaard"/>
    <w:semiHidden/>
    <w:rsid w:val="00B375D3"/>
    <w:pPr>
      <w:spacing w:line="168" w:lineRule="atLeast"/>
      <w:jc w:val="center"/>
    </w:pPr>
    <w:rPr>
      <w:rFonts w:ascii="Verdana" w:hAnsi="Verdana"/>
      <w:b/>
      <w:bCs/>
      <w:color w:val="000000"/>
      <w:sz w:val="16"/>
    </w:rPr>
  </w:style>
  <w:style w:type="character" w:customStyle="1" w:styleId="Kop5BlauwChar">
    <w:name w:val="Kop 5 + Blauw Char"/>
    <w:link w:val="Kop5Blauw"/>
    <w:rsid w:val="00B375D3"/>
    <w:rPr>
      <w:rFonts w:ascii="Arial" w:hAnsi="Arial"/>
      <w:b/>
      <w:bCs/>
      <w:color w:val="0000FF"/>
      <w:sz w:val="18"/>
      <w:lang w:val="en-US" w:eastAsia="nl-NL"/>
    </w:rPr>
  </w:style>
  <w:style w:type="character" w:styleId="Paginanummer">
    <w:name w:val="page number"/>
    <w:basedOn w:val="Standaardalinea-lettertype"/>
    <w:rsid w:val="00043D74"/>
  </w:style>
  <w:style w:type="paragraph" w:styleId="Ballontekst">
    <w:name w:val="Balloon Text"/>
    <w:basedOn w:val="Standaard"/>
    <w:link w:val="BallontekstChar"/>
    <w:uiPriority w:val="99"/>
    <w:unhideWhenUsed/>
    <w:rsid w:val="00B375D3"/>
    <w:rPr>
      <w:rFonts w:ascii="Tahoma" w:hAnsi="Tahoma" w:cs="Tahoma"/>
      <w:sz w:val="16"/>
      <w:szCs w:val="16"/>
    </w:rPr>
  </w:style>
  <w:style w:type="character" w:customStyle="1" w:styleId="BallontekstChar">
    <w:name w:val="Ballontekst Char"/>
    <w:link w:val="Ballontekst"/>
    <w:uiPriority w:val="99"/>
    <w:rsid w:val="00B375D3"/>
    <w:rPr>
      <w:rFonts w:ascii="Tahoma" w:hAnsi="Tahoma" w:cs="Tahoma"/>
      <w:sz w:val="16"/>
      <w:szCs w:val="16"/>
      <w:lang w:eastAsia="nl-NL"/>
    </w:rPr>
  </w:style>
  <w:style w:type="paragraph" w:customStyle="1" w:styleId="CM2">
    <w:name w:val="CM2"/>
    <w:basedOn w:val="Standaard"/>
    <w:next w:val="Standaard"/>
    <w:rsid w:val="00B0406A"/>
    <w:pPr>
      <w:widowControl w:val="0"/>
      <w:autoSpaceDE w:val="0"/>
      <w:autoSpaceDN w:val="0"/>
      <w:adjustRightInd w:val="0"/>
      <w:spacing w:after="208"/>
      <w:jc w:val="left"/>
    </w:pPr>
    <w:rPr>
      <w:rFonts w:ascii="Arial" w:eastAsia="SimSun" w:hAnsi="Arial"/>
      <w:sz w:val="24"/>
      <w:szCs w:val="24"/>
      <w:lang w:val="en-US" w:eastAsia="zh-CN"/>
    </w:rPr>
  </w:style>
  <w:style w:type="paragraph" w:customStyle="1" w:styleId="Kop4Rood">
    <w:name w:val="Kop 4 + Rood"/>
    <w:basedOn w:val="Kop4"/>
    <w:link w:val="Kop4RoodChar"/>
    <w:rsid w:val="00B375D3"/>
    <w:rPr>
      <w:bCs/>
      <w:color w:val="FF0000"/>
    </w:rPr>
  </w:style>
  <w:style w:type="character" w:customStyle="1" w:styleId="Kop4RoodChar">
    <w:name w:val="Kop 4 + Rood Char"/>
    <w:link w:val="Kop4Rood"/>
    <w:rsid w:val="00B375D3"/>
    <w:rPr>
      <w:rFonts w:ascii="Arial" w:hAnsi="Arial"/>
      <w:bCs/>
      <w:color w:val="FF0000"/>
      <w:sz w:val="16"/>
      <w:lang w:val="nl-NL" w:eastAsia="nl-NL"/>
    </w:rPr>
  </w:style>
  <w:style w:type="paragraph" w:customStyle="1" w:styleId="SfBCode0">
    <w:name w:val="SfB_Code"/>
    <w:basedOn w:val="Standaard"/>
    <w:rsid w:val="00B375D3"/>
  </w:style>
  <w:style w:type="paragraph" w:styleId="Normaalweb">
    <w:name w:val="Normal (Web)"/>
    <w:basedOn w:val="Standaard"/>
    <w:uiPriority w:val="99"/>
    <w:unhideWhenUsed/>
    <w:rsid w:val="00865B0B"/>
    <w:pPr>
      <w:spacing w:before="120" w:after="120" w:line="270" w:lineRule="atLeast"/>
      <w:jc w:val="left"/>
    </w:pPr>
    <w:rPr>
      <w:sz w:val="24"/>
      <w:szCs w:val="24"/>
      <w:lang w:eastAsia="nl-BE"/>
    </w:rPr>
  </w:style>
  <w:style w:type="character" w:customStyle="1" w:styleId="ft">
    <w:name w:val="ft"/>
    <w:basedOn w:val="Standaardalinea-lettertype"/>
    <w:rsid w:val="00ED29D4"/>
  </w:style>
  <w:style w:type="character" w:customStyle="1" w:styleId="Kop3Char">
    <w:name w:val="Kop 3 Char"/>
    <w:link w:val="Kop3"/>
    <w:rsid w:val="003372EE"/>
    <w:rPr>
      <w:rFonts w:ascii="Arial" w:eastAsia="Times" w:hAnsi="Arial"/>
      <w:b/>
      <w:bCs/>
      <w:sz w:val="18"/>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560434">
      <w:bodyDiv w:val="1"/>
      <w:marLeft w:val="0"/>
      <w:marRight w:val="0"/>
      <w:marTop w:val="0"/>
      <w:marBottom w:val="0"/>
      <w:divBdr>
        <w:top w:val="none" w:sz="0" w:space="0" w:color="auto"/>
        <w:left w:val="none" w:sz="0" w:space="0" w:color="auto"/>
        <w:bottom w:val="none" w:sz="0" w:space="0" w:color="auto"/>
        <w:right w:val="none" w:sz="0" w:space="0" w:color="auto"/>
      </w:divBdr>
      <w:divsChild>
        <w:div w:id="1530216720">
          <w:marLeft w:val="0"/>
          <w:marRight w:val="0"/>
          <w:marTop w:val="0"/>
          <w:marBottom w:val="0"/>
          <w:divBdr>
            <w:top w:val="none" w:sz="0" w:space="0" w:color="auto"/>
            <w:left w:val="none" w:sz="0" w:space="0" w:color="auto"/>
            <w:bottom w:val="none" w:sz="0" w:space="0" w:color="auto"/>
            <w:right w:val="none" w:sz="0" w:space="0" w:color="auto"/>
          </w:divBdr>
          <w:divsChild>
            <w:div w:id="1281188490">
              <w:marLeft w:val="0"/>
              <w:marRight w:val="0"/>
              <w:marTop w:val="0"/>
              <w:marBottom w:val="0"/>
              <w:divBdr>
                <w:top w:val="none" w:sz="0" w:space="0" w:color="auto"/>
                <w:left w:val="none" w:sz="0" w:space="0" w:color="auto"/>
                <w:bottom w:val="none" w:sz="0" w:space="0" w:color="auto"/>
                <w:right w:val="none" w:sz="0" w:space="0" w:color="auto"/>
              </w:divBdr>
              <w:divsChild>
                <w:div w:id="1006639044">
                  <w:marLeft w:val="3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670427">
      <w:bodyDiv w:val="1"/>
      <w:marLeft w:val="0"/>
      <w:marRight w:val="0"/>
      <w:marTop w:val="0"/>
      <w:marBottom w:val="0"/>
      <w:divBdr>
        <w:top w:val="none" w:sz="0" w:space="0" w:color="auto"/>
        <w:left w:val="none" w:sz="0" w:space="0" w:color="auto"/>
        <w:bottom w:val="none" w:sz="0" w:space="0" w:color="auto"/>
        <w:right w:val="none" w:sz="0" w:space="0" w:color="auto"/>
      </w:divBdr>
    </w:div>
    <w:div w:id="1128739341">
      <w:bodyDiv w:val="1"/>
      <w:marLeft w:val="0"/>
      <w:marRight w:val="0"/>
      <w:marTop w:val="0"/>
      <w:marBottom w:val="0"/>
      <w:divBdr>
        <w:top w:val="none" w:sz="0" w:space="0" w:color="auto"/>
        <w:left w:val="none" w:sz="0" w:space="0" w:color="auto"/>
        <w:bottom w:val="none" w:sz="0" w:space="0" w:color="auto"/>
        <w:right w:val="none" w:sz="0" w:space="0" w:color="auto"/>
      </w:divBdr>
    </w:div>
    <w:div w:id="195378042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om.vanhandenhove@prefak.com"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hop.nbn.be/Search/SearchResults.aspx?a=&amp;b=hout+EN+uitzicht&amp;c=&amp;d=&amp;e=&amp;f=&amp;g=1&amp;h=1&amp;i=&amp;j=docnr&amp;UIc=nl&amp;k=0&amp;y=&amp;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op.nbn.be/Search/SearchResults.aspx?a=&amp;b=hout+EN+uitzicht&amp;c=&amp;d=&amp;e=&amp;f=&amp;g=1&amp;h=1&amp;i=&amp;j=docnr&amp;UIc=nl&amp;k=0&amp;y=&amp;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hop.nbn.be/Search/SearchResults.aspx?a=NBN+EN+13556&amp;b=&amp;c=&amp;d=&amp;e=&amp;f=&amp;g=1&amp;h=1&amp;i=&amp;j=docnr&amp;UIc=nl&amp;k=0&amp;y=&amp;m=" TargetMode="External"/><Relationship Id="rId4" Type="http://schemas.openxmlformats.org/officeDocument/2006/relationships/styles" Target="styles.xml"/><Relationship Id="rId9" Type="http://schemas.openxmlformats.org/officeDocument/2006/relationships/hyperlink" Target="http://shop.nbn.be/Search/SearchResults.aspx?a=NBN+EN+335-3&amp;b=&amp;c=&amp;d=&amp;e=&amp;f=&amp;g=1&amp;h=0&amp;i=&amp;j=docnr&amp;UIc=nl&amp;k=0&amp;y=&amp;m=" TargetMode="External"/><Relationship Id="rId14" Type="http://schemas.openxmlformats.org/officeDocument/2006/relationships/hyperlink" Target="http://www.prefa.b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ves%20Van%20Vaerenbergh\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2" ma:contentTypeDescription="Een nieuw document maken." ma:contentTypeScope="" ma:versionID="76c843a33dcce5a03a5ad998e800798d">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1bdc3491357ff9e19ed1018b54c105ba"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27AD24-4714-46AE-8392-B9DD629CBD30}">
  <ds:schemaRefs>
    <ds:schemaRef ds:uri="http://schemas.microsoft.com/sharepoint/v3/contenttype/forms"/>
  </ds:schemaRefs>
</ds:datastoreItem>
</file>

<file path=customXml/itemProps2.xml><?xml version="1.0" encoding="utf-8"?>
<ds:datastoreItem xmlns:ds="http://schemas.openxmlformats.org/officeDocument/2006/customXml" ds:itemID="{741A646F-04DE-47ED-B6DF-C4F4AFAD3D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C:\Users\Yves Van Vaerenbergh\AppData\Roaming\Microsoft\Sjablonen\Fabrikant Bestek 2006 R6 NL.dotx</Template>
  <TotalTime>3</TotalTime>
  <Pages>6</Pages>
  <Words>2318</Words>
  <Characters>12750</Characters>
  <Application>Microsoft Office Word</Application>
  <DocSecurity>0</DocSecurity>
  <Lines>106</Lines>
  <Paragraphs>30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Zinken felsbanen met beschermlaag aan achterzijde</vt:lpstr>
      <vt:lpstr>Gevelafwerkingen, profielplaten, aluminium</vt:lpstr>
    </vt:vector>
  </TitlesOfParts>
  <Manager>Redactie CBS</Manager>
  <Company>Cobosystems NV</Company>
  <LinksUpToDate>false</LinksUpToDate>
  <CharactersWithSpaces>15038</CharactersWithSpaces>
  <SharedDoc>false</SharedDoc>
  <HLinks>
    <vt:vector size="36" baseType="variant">
      <vt:variant>
        <vt:i4>1179663</vt:i4>
      </vt:variant>
      <vt:variant>
        <vt:i4>15</vt:i4>
      </vt:variant>
      <vt:variant>
        <vt:i4>0</vt:i4>
      </vt:variant>
      <vt:variant>
        <vt:i4>5</vt:i4>
      </vt:variant>
      <vt:variant>
        <vt:lpwstr>http://www.prefa.be/</vt:lpwstr>
      </vt:variant>
      <vt:variant>
        <vt:lpwstr/>
      </vt:variant>
      <vt:variant>
        <vt:i4>3604555</vt:i4>
      </vt:variant>
      <vt:variant>
        <vt:i4>12</vt:i4>
      </vt:variant>
      <vt:variant>
        <vt:i4>0</vt:i4>
      </vt:variant>
      <vt:variant>
        <vt:i4>5</vt:i4>
      </vt:variant>
      <vt:variant>
        <vt:lpwstr>mailto:tom.vanhandenhove@prefak.com</vt:lpwstr>
      </vt:variant>
      <vt:variant>
        <vt:lpwstr/>
      </vt:variant>
      <vt:variant>
        <vt:i4>2490486</vt:i4>
      </vt:variant>
      <vt:variant>
        <vt:i4>9</vt:i4>
      </vt:variant>
      <vt:variant>
        <vt:i4>0</vt:i4>
      </vt:variant>
      <vt:variant>
        <vt:i4>5</vt:i4>
      </vt:variant>
      <vt:variant>
        <vt:lpwstr>http://shop.nbn.be/Search/SearchResults.aspx?a=&amp;b=hout+EN+uitzicht&amp;c=&amp;d=&amp;e=&amp;f=&amp;g=1&amp;h=1&amp;i=&amp;j=docnr&amp;UIc=nl&amp;k=0&amp;y=&amp;m=</vt:lpwstr>
      </vt:variant>
      <vt:variant>
        <vt:lpwstr/>
      </vt:variant>
      <vt:variant>
        <vt:i4>2490486</vt:i4>
      </vt:variant>
      <vt:variant>
        <vt:i4>6</vt:i4>
      </vt:variant>
      <vt:variant>
        <vt:i4>0</vt:i4>
      </vt:variant>
      <vt:variant>
        <vt:i4>5</vt:i4>
      </vt:variant>
      <vt:variant>
        <vt:lpwstr>http://shop.nbn.be/Search/SearchResults.aspx?a=&amp;b=hout+EN+uitzicht&amp;c=&amp;d=&amp;e=&amp;f=&amp;g=1&amp;h=1&amp;i=&amp;j=docnr&amp;UIc=nl&amp;k=0&amp;y=&amp;m=</vt:lpwstr>
      </vt:variant>
      <vt:variant>
        <vt:lpwstr/>
      </vt:variant>
      <vt:variant>
        <vt:i4>4128827</vt:i4>
      </vt:variant>
      <vt:variant>
        <vt:i4>3</vt:i4>
      </vt:variant>
      <vt:variant>
        <vt:i4>0</vt:i4>
      </vt:variant>
      <vt:variant>
        <vt:i4>5</vt:i4>
      </vt:variant>
      <vt:variant>
        <vt:lpwstr>http://shop.nbn.be/Search/SearchResults.aspx?a=NBN+EN+13556&amp;b=&amp;c=&amp;d=&amp;e=&amp;f=&amp;g=1&amp;h=1&amp;i=&amp;j=docnr&amp;UIc=nl&amp;k=0&amp;y=&amp;m=</vt:lpwstr>
      </vt:variant>
      <vt:variant>
        <vt:lpwstr/>
      </vt:variant>
      <vt:variant>
        <vt:i4>2490428</vt:i4>
      </vt:variant>
      <vt:variant>
        <vt:i4>0</vt:i4>
      </vt:variant>
      <vt:variant>
        <vt:i4>0</vt:i4>
      </vt:variant>
      <vt:variant>
        <vt:i4>5</vt:i4>
      </vt:variant>
      <vt:variant>
        <vt:lpwstr>http://shop.nbn.be/Search/SearchResults.aspx?a=NBN+EN+335-3&amp;b=&amp;c=&amp;d=&amp;e=&amp;f=&amp;g=1&amp;h=0&amp;i=&amp;j=docnr&amp;UIc=nl&amp;k=0&amp;y=&amp;m=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Zinken felsbanen met beschermlaag aan achterzijde</dc:title>
  <dc:subject>NedZink - Nova Pro-Tec- NLv1a 2012</dc:subject>
  <dc:creator>YV - 2012 05 09</dc:creator>
  <cp:keywords>Copyright CBS 2012</cp:keywords>
  <cp:lastModifiedBy>Microsoft Office-gebruiker</cp:lastModifiedBy>
  <cp:revision>5</cp:revision>
  <cp:lastPrinted>2015-12-09T08:07:00Z</cp:lastPrinted>
  <dcterms:created xsi:type="dcterms:W3CDTF">2020-03-18T14:31:00Z</dcterms:created>
  <dcterms:modified xsi:type="dcterms:W3CDTF">2020-03-18T14:53:00Z</dcterms:modified>
  <cp:category>Fabrikantbestektekst R6 2012</cp:category>
</cp:coreProperties>
</file>